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2840" w14:textId="77777777" w:rsidR="00DE1EC4" w:rsidRPr="008F1428" w:rsidRDefault="00DE1EC4" w:rsidP="00DE1EC4">
      <w:pPr>
        <w:pStyle w:val="1"/>
        <w:numPr>
          <w:ilvl w:val="0"/>
          <w:numId w:val="26"/>
        </w:numPr>
        <w:spacing w:line="240" w:lineRule="auto"/>
        <w:ind w:left="0" w:firstLine="0"/>
        <w:jc w:val="center"/>
        <w:rPr>
          <w:rFonts w:eastAsia="Batang"/>
        </w:rPr>
      </w:pPr>
      <w:r w:rsidRPr="008F1428">
        <w:rPr>
          <w:rFonts w:eastAsia="Batang"/>
          <w:b/>
          <w:bCs/>
          <w:caps/>
        </w:rPr>
        <w:t>периодическая проверка частных охранников.</w:t>
      </w:r>
    </w:p>
    <w:p w14:paraId="17C4C697" w14:textId="77777777" w:rsidR="00DE1EC4" w:rsidRPr="008F1428" w:rsidRDefault="00DE1EC4" w:rsidP="00DE1EC4">
      <w:pPr>
        <w:pStyle w:val="1"/>
        <w:numPr>
          <w:ilvl w:val="0"/>
          <w:numId w:val="26"/>
        </w:numPr>
        <w:spacing w:line="240" w:lineRule="auto"/>
        <w:ind w:left="0" w:firstLine="0"/>
        <w:jc w:val="center"/>
        <w:rPr>
          <w:rFonts w:eastAsia="Batang"/>
        </w:rPr>
      </w:pPr>
      <w:r w:rsidRPr="008F1428">
        <w:rPr>
          <w:rFonts w:eastAsia="Batang"/>
          <w:b/>
        </w:rPr>
        <w:t>ВОПРОСЫ И ОТВЕТЫ.</w:t>
      </w:r>
    </w:p>
    <w:p w14:paraId="73035031" w14:textId="77777777" w:rsidR="00DE1EC4" w:rsidRPr="008F1428" w:rsidRDefault="00DE1EC4" w:rsidP="00DE1EC4">
      <w:pPr>
        <w:jc w:val="both"/>
        <w:rPr>
          <w:rFonts w:eastAsia="Batang"/>
          <w:bCs/>
          <w:sz w:val="28"/>
          <w:szCs w:val="28"/>
          <w:u w:val="single"/>
        </w:rPr>
      </w:pPr>
    </w:p>
    <w:p w14:paraId="612850A0" w14:textId="77777777" w:rsidR="00DE1EC4" w:rsidRPr="008F1428" w:rsidRDefault="00DE1EC4" w:rsidP="00DE1EC4">
      <w:pPr>
        <w:autoSpaceDE w:val="0"/>
        <w:ind w:right="-57" w:firstLine="0"/>
        <w:jc w:val="center"/>
        <w:rPr>
          <w:rFonts w:eastAsia="Batang"/>
          <w:b/>
          <w:bCs/>
          <w:sz w:val="28"/>
          <w:szCs w:val="28"/>
        </w:rPr>
      </w:pPr>
      <w:r w:rsidRPr="008F1428">
        <w:rPr>
          <w:rFonts w:eastAsia="Batang"/>
          <w:b/>
          <w:bCs/>
          <w:sz w:val="28"/>
          <w:szCs w:val="28"/>
        </w:rPr>
        <w:t xml:space="preserve">Раздел 1. Вопросы по правовой подготовке </w:t>
      </w:r>
    </w:p>
    <w:p w14:paraId="62A9E875" w14:textId="77777777" w:rsidR="00DE1EC4" w:rsidRPr="008F1428" w:rsidRDefault="00DE1EC4" w:rsidP="00DE1EC4">
      <w:pPr>
        <w:autoSpaceDE w:val="0"/>
        <w:ind w:right="-57" w:firstLine="0"/>
        <w:jc w:val="center"/>
        <w:rPr>
          <w:rFonts w:eastAsia="Batang"/>
          <w:b/>
          <w:bCs/>
          <w:sz w:val="28"/>
          <w:szCs w:val="28"/>
        </w:rPr>
      </w:pPr>
      <w:r w:rsidRPr="008F1428">
        <w:rPr>
          <w:rFonts w:eastAsia="Batang"/>
          <w:b/>
          <w:bCs/>
          <w:sz w:val="28"/>
          <w:szCs w:val="28"/>
        </w:rPr>
        <w:t>(вопросы без пометок – для всех разрядов)</w:t>
      </w:r>
    </w:p>
    <w:p w14:paraId="2B47C4A5" w14:textId="77777777" w:rsidR="00DE1EC4" w:rsidRPr="008F1428" w:rsidRDefault="00DE1EC4" w:rsidP="00DE1EC4">
      <w:pPr>
        <w:autoSpaceDE w:val="0"/>
        <w:ind w:right="-57" w:firstLine="0"/>
        <w:jc w:val="both"/>
        <w:rPr>
          <w:rFonts w:eastAsia="Batang"/>
          <w:b/>
          <w:bCs/>
          <w:sz w:val="28"/>
          <w:szCs w:val="28"/>
          <w:u w:val="single"/>
        </w:rPr>
      </w:pPr>
    </w:p>
    <w:p w14:paraId="7B4FB63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1.1. </w:t>
      </w:r>
      <w:r w:rsidRPr="00A969E0">
        <w:rPr>
          <w:rFonts w:eastAsia="Batang"/>
          <w:b/>
          <w:bCs/>
          <w:sz w:val="28"/>
          <w:szCs w:val="28"/>
        </w:rPr>
        <w:t>Какие меры принуждения могут применять частные охранники?</w:t>
      </w:r>
    </w:p>
    <w:p w14:paraId="3C0F739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Задержание </w:t>
      </w:r>
      <w:r w:rsidRPr="00A969E0">
        <w:rPr>
          <w:rFonts w:eastAsia="Batang"/>
          <w:bCs/>
          <w:sz w:val="28"/>
          <w:szCs w:val="28"/>
        </w:rPr>
        <w:t>на месте правонарушения</w:t>
      </w:r>
      <w:r w:rsidRPr="00A969E0">
        <w:rPr>
          <w:rFonts w:eastAsia="Batang"/>
          <w:b/>
          <w:bCs/>
          <w:sz w:val="28"/>
          <w:szCs w:val="28"/>
        </w:rPr>
        <w:t xml:space="preserve"> </w:t>
      </w:r>
      <w:r w:rsidRPr="00A969E0">
        <w:rPr>
          <w:rFonts w:eastAsia="Batang"/>
          <w:sz w:val="28"/>
          <w:szCs w:val="28"/>
        </w:rPr>
        <w:t>лиц, совершивших противоправное посягательство на охраняемое имущество либо нарушающих внутриобъектовый и (или) пропускной режимы, применение физической силы, специальных средств и огнестрельного оружия, разрешенных в частной охранной деятельности.</w:t>
      </w:r>
    </w:p>
    <w:p w14:paraId="37D2467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Проверка документов, досмотр переносимых вещей, применение физической силы, специальных средств и огнестрельного оружия, разрешенных в частной охранной деятельности.</w:t>
      </w:r>
    </w:p>
    <w:p w14:paraId="18E7131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Изъятие предметов, досмотр транспорта, применение огнестрельного и холодного оружия.</w:t>
      </w:r>
    </w:p>
    <w:p w14:paraId="73D304A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0165A10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 w:rsidRPr="00A969E0">
        <w:rPr>
          <w:rFonts w:eastAsia="Batang"/>
          <w:b/>
          <w:bCs/>
          <w:sz w:val="28"/>
          <w:szCs w:val="28"/>
        </w:rPr>
        <w:t>1.2.</w:t>
      </w:r>
      <w:r>
        <w:rPr>
          <w:rFonts w:eastAsia="Batang"/>
          <w:b/>
          <w:bCs/>
          <w:sz w:val="28"/>
          <w:szCs w:val="28"/>
        </w:rPr>
        <w:t> </w:t>
      </w:r>
      <w:r w:rsidRPr="00A969E0">
        <w:rPr>
          <w:rFonts w:eastAsia="Batang"/>
          <w:b/>
          <w:bCs/>
          <w:sz w:val="28"/>
          <w:szCs w:val="28"/>
        </w:rPr>
        <w:t>Какие виды специальных средств разрешается использовать в частной охранной деятельности?</w:t>
      </w:r>
    </w:p>
    <w:p w14:paraId="32E066A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Резиновые палки, наручники, средства для принудительной остановки транспорта.</w:t>
      </w:r>
    </w:p>
    <w:p w14:paraId="65CE38C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Защитные шлемы, защитные жилеты, наручники и резиновые палки.</w:t>
      </w:r>
    </w:p>
    <w:p w14:paraId="3366280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Резиновые палки, слезоточивые вещества, служебных собак.</w:t>
      </w:r>
    </w:p>
    <w:p w14:paraId="7119F64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0C09A69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1.3. </w:t>
      </w:r>
      <w:r w:rsidRPr="00A969E0">
        <w:rPr>
          <w:rFonts w:eastAsia="Batang"/>
          <w:b/>
          <w:bCs/>
          <w:sz w:val="28"/>
          <w:szCs w:val="28"/>
        </w:rPr>
        <w:t>К какому виду вооружения относится электрошоковое устройство, выданное охраннику в частной охранной организации для работы на посту? (5-6 разряд)</w:t>
      </w:r>
    </w:p>
    <w:p w14:paraId="6948832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Гражданское оружие, разрешенное для использования в частной охранной деятельности.</w:t>
      </w:r>
    </w:p>
    <w:p w14:paraId="1DDC9E5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Специальное средство, разрешенное для использования в частной охранной деятельности.</w:t>
      </w:r>
    </w:p>
    <w:p w14:paraId="33B3B01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Служебное оружие, разрешенное для использования в частной охранной деятельности.</w:t>
      </w:r>
    </w:p>
    <w:p w14:paraId="0F777AE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75B30F9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1.4. </w:t>
      </w:r>
      <w:r w:rsidRPr="00A969E0">
        <w:rPr>
          <w:rFonts w:eastAsia="Batang"/>
          <w:b/>
          <w:bCs/>
          <w:sz w:val="28"/>
          <w:szCs w:val="28"/>
        </w:rPr>
        <w:t>Охраннику запрещается применять огнестрельное оружие</w:t>
      </w:r>
      <w:r>
        <w:rPr>
          <w:rFonts w:eastAsia="Batang"/>
          <w:b/>
          <w:bCs/>
          <w:sz w:val="28"/>
          <w:szCs w:val="28"/>
        </w:rPr>
        <w:t>:</w:t>
      </w:r>
      <w:r w:rsidRPr="00A969E0">
        <w:rPr>
          <w:rFonts w:eastAsia="Batang"/>
          <w:b/>
          <w:bCs/>
          <w:sz w:val="28"/>
          <w:szCs w:val="28"/>
        </w:rPr>
        <w:t xml:space="preserve"> </w:t>
      </w:r>
      <w:r>
        <w:rPr>
          <w:rFonts w:eastAsia="Batang"/>
          <w:b/>
          <w:bCs/>
          <w:sz w:val="28"/>
          <w:szCs w:val="28"/>
        </w:rPr>
        <w:br/>
      </w:r>
      <w:r w:rsidRPr="00A969E0">
        <w:rPr>
          <w:rFonts w:eastAsia="Batang"/>
          <w:b/>
          <w:bCs/>
          <w:sz w:val="28"/>
          <w:szCs w:val="28"/>
        </w:rPr>
        <w:t>(</w:t>
      </w:r>
      <w:r>
        <w:rPr>
          <w:rFonts w:eastAsia="Batang"/>
          <w:b/>
          <w:bCs/>
          <w:sz w:val="28"/>
          <w:szCs w:val="28"/>
        </w:rPr>
        <w:t>5-6 разряд)</w:t>
      </w:r>
    </w:p>
    <w:p w14:paraId="7169F09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При ограниченной видимости вследствие погодных условий.</w:t>
      </w:r>
    </w:p>
    <w:p w14:paraId="0840B27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При значительном скоплении людей.</w:t>
      </w:r>
    </w:p>
    <w:p w14:paraId="350A792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При значительном скоплении людей, когда от применения оружия могут пострадать посторонние лица.</w:t>
      </w:r>
    </w:p>
    <w:p w14:paraId="6DD7DBA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0D11D4B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sz w:val="28"/>
          <w:szCs w:val="28"/>
        </w:rPr>
        <w:lastRenderedPageBreak/>
        <w:t>1.5. </w:t>
      </w:r>
      <w:r w:rsidRPr="00A969E0">
        <w:rPr>
          <w:rFonts w:eastAsia="Batang"/>
          <w:b/>
          <w:sz w:val="28"/>
          <w:szCs w:val="28"/>
        </w:rPr>
        <w:t>Обязан ли охранник сдавать имеющееся у него оружие при перелете по территории Российской Федерации на воздушном судне?</w:t>
      </w:r>
      <w:r w:rsidRPr="00A969E0">
        <w:rPr>
          <w:rFonts w:eastAsia="Batang"/>
          <w:b/>
          <w:bCs/>
          <w:sz w:val="28"/>
          <w:szCs w:val="28"/>
        </w:rPr>
        <w:t xml:space="preserve"> (5-6 разряд)</w:t>
      </w:r>
    </w:p>
    <w:p w14:paraId="0019EB2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Обязан во всех случаях.</w:t>
      </w:r>
    </w:p>
    <w:p w14:paraId="7D5F61B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Обязан, кроме случаев, когда при нем находится охраняемое имущество.</w:t>
      </w:r>
    </w:p>
    <w:p w14:paraId="4F34201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Не обязан.</w:t>
      </w:r>
    </w:p>
    <w:p w14:paraId="1DC0EB6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0D13935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sz w:val="28"/>
          <w:szCs w:val="28"/>
        </w:rPr>
        <w:t>1.6. </w:t>
      </w:r>
      <w:r w:rsidRPr="00A969E0">
        <w:rPr>
          <w:rFonts w:eastAsia="Batang"/>
          <w:b/>
          <w:sz w:val="28"/>
          <w:szCs w:val="28"/>
        </w:rPr>
        <w:t xml:space="preserve">В целях обеспечения оказания услуг по защите жизни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 xml:space="preserve">и здоровья граждан выдача оружия на посты и маршруты: </w:t>
      </w:r>
      <w:r w:rsidRPr="00A969E0">
        <w:rPr>
          <w:rFonts w:eastAsia="Batang"/>
          <w:b/>
          <w:bCs/>
          <w:sz w:val="28"/>
          <w:szCs w:val="28"/>
        </w:rPr>
        <w:t>(5-6 разряд)</w:t>
      </w:r>
    </w:p>
    <w:p w14:paraId="4308C1B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Допускается.</w:t>
      </w:r>
    </w:p>
    <w:p w14:paraId="41FCFB3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Не допускается.</w:t>
      </w:r>
    </w:p>
    <w:p w14:paraId="213DAC5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Допускается при условии согласования вопроса выдачи оружия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с территориальным органом федерального органа исполнительной власти, уполномоченного в сфере частной охранной деятельности.</w:t>
      </w:r>
    </w:p>
    <w:p w14:paraId="560882A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1F88473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1.7. </w:t>
      </w:r>
      <w:r w:rsidRPr="00A969E0">
        <w:rPr>
          <w:rFonts w:eastAsia="Batang"/>
          <w:b/>
          <w:sz w:val="28"/>
          <w:szCs w:val="28"/>
        </w:rPr>
        <w:t>При необходимой обороне субъектом посягательства, отражаемого обороняющимся, является:</w:t>
      </w:r>
    </w:p>
    <w:p w14:paraId="4A20AB9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Человек (физическое лицо).</w:t>
      </w:r>
    </w:p>
    <w:p w14:paraId="6263E34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Стихия (силы природы).</w:t>
      </w:r>
    </w:p>
    <w:p w14:paraId="2D12D45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Источник повышенной опасности (оружие, автомобиль и пр.).</w:t>
      </w:r>
    </w:p>
    <w:p w14:paraId="4668D44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3EA3F33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1.8</w:t>
      </w:r>
      <w:r>
        <w:rPr>
          <w:rFonts w:eastAsia="Batang"/>
          <w:b/>
          <w:sz w:val="28"/>
          <w:szCs w:val="28"/>
        </w:rPr>
        <w:t>. </w:t>
      </w:r>
      <w:r w:rsidRPr="00A969E0">
        <w:rPr>
          <w:rFonts w:eastAsia="Batang"/>
          <w:b/>
          <w:sz w:val="28"/>
          <w:szCs w:val="28"/>
        </w:rPr>
        <w:t>В соответствии с действующим законодательством при необходимой обороне допускается причинение вреда:</w:t>
      </w:r>
    </w:p>
    <w:p w14:paraId="32B58B5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Посягающему лицу.</w:t>
      </w:r>
    </w:p>
    <w:p w14:paraId="79B09CE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Третьим лицам.</w:t>
      </w:r>
    </w:p>
    <w:p w14:paraId="0780C24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Любым лицам.</w:t>
      </w:r>
    </w:p>
    <w:p w14:paraId="71AB099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499AFAB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1.9. </w:t>
      </w:r>
      <w:r w:rsidRPr="00A969E0">
        <w:rPr>
          <w:rFonts w:eastAsia="Batang"/>
          <w:b/>
          <w:sz w:val="28"/>
          <w:szCs w:val="28"/>
        </w:rPr>
        <w:t>Могут ли действия охранника по защите жизни и здоровья другого лица расцениваться как действия в состоянии необходимой обороны:</w:t>
      </w:r>
    </w:p>
    <w:p w14:paraId="5990D57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Не могут ни при каких условиях.</w:t>
      </w:r>
    </w:p>
    <w:p w14:paraId="245AC6D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Могут, если соблюдены условия необходимой обороны, предусмотренные законом.</w:t>
      </w:r>
    </w:p>
    <w:p w14:paraId="498A38C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Могут, только если при указанном лице находилось охраняемое имущество.</w:t>
      </w:r>
    </w:p>
    <w:p w14:paraId="56B1505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6B63BA7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1.10. </w:t>
      </w:r>
      <w:r w:rsidRPr="00A969E0">
        <w:rPr>
          <w:rFonts w:eastAsia="Batang"/>
          <w:b/>
          <w:sz w:val="28"/>
          <w:szCs w:val="28"/>
        </w:rPr>
        <w:t xml:space="preserve">Допускается ли причинение вреда третьим лицам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в состоянии необходимой обороны?</w:t>
      </w:r>
    </w:p>
    <w:p w14:paraId="6BF6905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Да, при групповом нападении.</w:t>
      </w:r>
    </w:p>
    <w:p w14:paraId="6D0D7EA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Да, при вооруженном нападении.</w:t>
      </w:r>
    </w:p>
    <w:p w14:paraId="39BFB28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Нет.</w:t>
      </w:r>
    </w:p>
    <w:p w14:paraId="0A31401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1E7356D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1.11. </w:t>
      </w:r>
      <w:r w:rsidRPr="00A969E0">
        <w:rPr>
          <w:rFonts w:eastAsia="Batang"/>
          <w:b/>
          <w:sz w:val="28"/>
          <w:szCs w:val="28"/>
        </w:rPr>
        <w:t>Вред, причиненный в состоянии крайней необходимости:</w:t>
      </w:r>
    </w:p>
    <w:p w14:paraId="49D661D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Не подлежит возмещению.</w:t>
      </w:r>
    </w:p>
    <w:p w14:paraId="4073A39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2. </w:t>
      </w:r>
      <w:r w:rsidRPr="00A969E0">
        <w:rPr>
          <w:rFonts w:eastAsia="Batang"/>
          <w:sz w:val="28"/>
          <w:szCs w:val="28"/>
        </w:rPr>
        <w:t>Во всех случаях подлежит возмещению в полном объеме лицом, причинившим вред.</w:t>
      </w:r>
    </w:p>
    <w:p w14:paraId="2F57735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Подлежит возмещению по решению суда.</w:t>
      </w:r>
    </w:p>
    <w:p w14:paraId="48F136E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68D5569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1.12. </w:t>
      </w:r>
      <w:r w:rsidRPr="00A969E0">
        <w:rPr>
          <w:rFonts w:eastAsia="Batang"/>
          <w:b/>
          <w:sz w:val="28"/>
          <w:szCs w:val="28"/>
        </w:rPr>
        <w:t>Причинение вреда, менее значительного, чем предотвращенный вред, является обязательным условием правомерности действий:</w:t>
      </w:r>
    </w:p>
    <w:p w14:paraId="5B681B6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В состоянии необходимой обороны.</w:t>
      </w:r>
    </w:p>
    <w:p w14:paraId="43EF0C0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В состоянии крайней необходимости.</w:t>
      </w:r>
    </w:p>
    <w:p w14:paraId="44ACBCA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Как в состоянии необходимой обороны, так и в состоянии крайней необходимости.</w:t>
      </w:r>
    </w:p>
    <w:p w14:paraId="31CD821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3405AEF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1.13. </w:t>
      </w:r>
      <w:r w:rsidRPr="00A969E0">
        <w:rPr>
          <w:rFonts w:eastAsia="Batang"/>
          <w:b/>
          <w:sz w:val="28"/>
          <w:szCs w:val="28"/>
        </w:rPr>
        <w:t>При необходимой обороне причинение посягающему лицу любого вреда правомерно:</w:t>
      </w:r>
    </w:p>
    <w:p w14:paraId="5916DD9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В случае группового посягательства.</w:t>
      </w:r>
    </w:p>
    <w:p w14:paraId="5D3F3D0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Если это посягательство сопряжено с насилием, опасным для жизни обороняющегося или другого лица, либо с непосредственной угрозой применения такого насилия.</w:t>
      </w:r>
    </w:p>
    <w:p w14:paraId="5E15DDB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Если посягательство сопряжено с насилием, опасным для здоровья обороняющегося.</w:t>
      </w:r>
    </w:p>
    <w:p w14:paraId="07E8501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765621B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1.14. </w:t>
      </w:r>
      <w:r w:rsidRPr="00A969E0">
        <w:rPr>
          <w:rFonts w:eastAsia="Batang"/>
          <w:b/>
          <w:sz w:val="28"/>
          <w:szCs w:val="28"/>
        </w:rPr>
        <w:t>Имеют ли право на необходимую оборону лица, имеющие возможность избежать общественно опасного посягательства или обратиться за помощью к другим лицам или органам власти?</w:t>
      </w:r>
    </w:p>
    <w:p w14:paraId="6157E6E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1. Да, имеют.</w:t>
      </w:r>
    </w:p>
    <w:p w14:paraId="0443321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 Нет, не имеют.</w:t>
      </w:r>
    </w:p>
    <w:p w14:paraId="20E4AED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 Имеют, если посягательство сопряжено с насилием, опасным для жизни обороняющегося.</w:t>
      </w:r>
    </w:p>
    <w:p w14:paraId="001325F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79A4951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1.15. </w:t>
      </w:r>
      <w:r w:rsidRPr="00A969E0">
        <w:rPr>
          <w:rFonts w:eastAsia="Batang"/>
          <w:b/>
          <w:sz w:val="28"/>
          <w:szCs w:val="28"/>
        </w:rPr>
        <w:t>Подлежит ли возмещению вред, причиненный посягающему лицу в состоянии необходимой обороны, если при этом не было допущено превышения пределов необходимой обороны?</w:t>
      </w:r>
    </w:p>
    <w:p w14:paraId="39F7EF0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Да, подлежит.</w:t>
      </w:r>
    </w:p>
    <w:p w14:paraId="7799505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Подлежит частично на основании судебного решения.</w:t>
      </w:r>
    </w:p>
    <w:p w14:paraId="4FABAB9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Не подлежит.   </w:t>
      </w:r>
    </w:p>
    <w:p w14:paraId="07E28A1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18D92E3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1.16. </w:t>
      </w:r>
      <w:r w:rsidRPr="00A969E0">
        <w:rPr>
          <w:rFonts w:eastAsia="Batang"/>
          <w:b/>
          <w:sz w:val="28"/>
          <w:szCs w:val="28"/>
        </w:rPr>
        <w:t xml:space="preserve">Превышение мер, необходимых для задержания лица, совершившего преступление (их явное несоответствие характеру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и степени общественной опасности совершенного задерживаемым лицом преступления и обстоятельствам задержания), влечет за собой уголовную ответственность:</w:t>
      </w:r>
    </w:p>
    <w:p w14:paraId="5ECF9A5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Во всех случаях причинения вреда здоровью задерживаемого (независимо от наличия или отсутствия умысла).</w:t>
      </w:r>
    </w:p>
    <w:p w14:paraId="5D6221E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Только в случаях умышленного причинения смерти, тяжкого или средней тяжести вреда здоровью задерживаемого.</w:t>
      </w:r>
    </w:p>
    <w:p w14:paraId="18BB6A4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3. </w:t>
      </w:r>
      <w:r w:rsidRPr="00A969E0">
        <w:rPr>
          <w:rFonts w:eastAsia="Batang"/>
          <w:sz w:val="28"/>
          <w:szCs w:val="28"/>
        </w:rPr>
        <w:t>Только в случаях умышленного причинения смерти, тяжкого, средней тяжести или легкого вреда здоровью задерживаемого.</w:t>
      </w:r>
    </w:p>
    <w:p w14:paraId="68E89A4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3E728A8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1.17. </w:t>
      </w:r>
      <w:r w:rsidRPr="00A969E0">
        <w:rPr>
          <w:rFonts w:eastAsia="Batang"/>
          <w:b/>
          <w:sz w:val="28"/>
          <w:szCs w:val="28"/>
        </w:rPr>
        <w:t>К уголовно наказуемым деяниям относится:</w:t>
      </w:r>
    </w:p>
    <w:p w14:paraId="4B38370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Причинение тяжкого вреда здоровью по неосторожности, совершенное при превышении пределов необходимой обороны.</w:t>
      </w:r>
    </w:p>
    <w:p w14:paraId="46A2E76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Умышленное причинение тяжкого вреда здоровью, совершенное при превышении пределов необходимой обороны.</w:t>
      </w:r>
    </w:p>
    <w:p w14:paraId="7294EDB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Умышленное причинение средней тяжести вреда здоровью, совершенное при превышении пределов необходимой обороны.</w:t>
      </w:r>
    </w:p>
    <w:p w14:paraId="566FF99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20C60E2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1.18. </w:t>
      </w:r>
      <w:r w:rsidRPr="00A969E0">
        <w:rPr>
          <w:rFonts w:eastAsia="Batang"/>
          <w:b/>
          <w:sz w:val="28"/>
          <w:szCs w:val="28"/>
        </w:rPr>
        <w:t>К уголовно наказуемым деяниям относится:</w:t>
      </w:r>
    </w:p>
    <w:p w14:paraId="691A169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Умышленное причинение тяжкого или средней тяжести вреда здоровью, совершенное при превышении мер, необходимых для задержания лица, совершившего преступление.</w:t>
      </w:r>
    </w:p>
    <w:p w14:paraId="28E21EB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 xml:space="preserve">Причинение тяжкого или средней тяжести вреда здоровью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по неосторожности, совершенное при превышении мер, необходимых для задержания лица, совершившего преступление.</w:t>
      </w:r>
    </w:p>
    <w:p w14:paraId="05C1F7C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Умышленное причинение легкого вреда здоровью, совершенное при превышении мер, необходимых для задержания лица, совершившего преступление.</w:t>
      </w:r>
    </w:p>
    <w:p w14:paraId="7D4A585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282BE86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sz w:val="28"/>
          <w:szCs w:val="28"/>
        </w:rPr>
        <w:t>1.19. </w:t>
      </w:r>
      <w:r w:rsidRPr="00A969E0">
        <w:rPr>
          <w:rFonts w:eastAsia="Batang"/>
          <w:b/>
          <w:sz w:val="28"/>
          <w:szCs w:val="28"/>
        </w:rPr>
        <w:t>Частный охранник, имеющий на посту огнестрельное оружие, выданное ему в охранной организации для осуществления охранных функций, применяет его</w:t>
      </w:r>
      <w:r>
        <w:rPr>
          <w:rFonts w:eastAsia="Batang"/>
          <w:b/>
          <w:sz w:val="28"/>
          <w:szCs w:val="28"/>
        </w:rPr>
        <w:t>:</w:t>
      </w:r>
      <w:r w:rsidRPr="00A969E0">
        <w:rPr>
          <w:rFonts w:eastAsia="Batang"/>
          <w:b/>
          <w:bCs/>
          <w:sz w:val="28"/>
          <w:szCs w:val="28"/>
        </w:rPr>
        <w:t xml:space="preserve"> (5-6 разряд)</w:t>
      </w:r>
    </w:p>
    <w:p w14:paraId="377FBFB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В случаях и в порядке, установленных статьями 16, 18 Закона Р</w:t>
      </w:r>
      <w:r>
        <w:rPr>
          <w:rFonts w:eastAsia="Batang"/>
          <w:sz w:val="28"/>
          <w:szCs w:val="28"/>
        </w:rPr>
        <w:t xml:space="preserve">оссийской </w:t>
      </w:r>
      <w:r w:rsidRPr="00A969E0">
        <w:rPr>
          <w:rFonts w:eastAsia="Batang"/>
          <w:sz w:val="28"/>
          <w:szCs w:val="28"/>
        </w:rPr>
        <w:t>Ф</w:t>
      </w:r>
      <w:r>
        <w:rPr>
          <w:rFonts w:eastAsia="Batang"/>
          <w:sz w:val="28"/>
          <w:szCs w:val="28"/>
        </w:rPr>
        <w:t>едерации</w:t>
      </w:r>
      <w:r w:rsidRPr="00A969E0">
        <w:rPr>
          <w:rFonts w:eastAsia="Batang"/>
          <w:sz w:val="28"/>
          <w:szCs w:val="28"/>
        </w:rPr>
        <w:t xml:space="preserve"> «О частной детективной и охранной деятельности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 xml:space="preserve">в </w:t>
      </w:r>
      <w:r w:rsidRPr="00393EA2">
        <w:rPr>
          <w:rFonts w:eastAsia="Batang"/>
          <w:sz w:val="28"/>
          <w:szCs w:val="28"/>
        </w:rPr>
        <w:t>Российской Федерации</w:t>
      </w:r>
      <w:r w:rsidRPr="00A969E0">
        <w:rPr>
          <w:rFonts w:eastAsia="Batang"/>
          <w:sz w:val="28"/>
          <w:szCs w:val="28"/>
        </w:rPr>
        <w:t>».</w:t>
      </w:r>
    </w:p>
    <w:p w14:paraId="3AEA927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В случаях и в порядке, установленных статьей 24 Федерального закона «Об оружии», на основаниях, общих для всех граждан Российской Федерации.</w:t>
      </w:r>
    </w:p>
    <w:p w14:paraId="5401C7E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В случаях и в порядке, установленных статьями 37, 39 Уголовного кодекса Российской Федерации.</w:t>
      </w:r>
    </w:p>
    <w:p w14:paraId="635EDF9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49B50C5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sz w:val="28"/>
          <w:szCs w:val="28"/>
        </w:rPr>
        <w:t>1.20. </w:t>
      </w:r>
      <w:r w:rsidRPr="00A969E0">
        <w:rPr>
          <w:rFonts w:eastAsia="Batang"/>
          <w:b/>
          <w:sz w:val="28"/>
          <w:szCs w:val="28"/>
        </w:rPr>
        <w:t>Частный охранник, имеющий на посту гражданское оружие, не являющееся огнестрельным, выданное ему в охранной организации для осуществления охранных функций, применяет его</w:t>
      </w:r>
      <w:r>
        <w:rPr>
          <w:rFonts w:eastAsia="Batang"/>
          <w:b/>
          <w:sz w:val="28"/>
          <w:szCs w:val="28"/>
        </w:rPr>
        <w:t>:</w:t>
      </w:r>
      <w:r w:rsidRPr="00A969E0">
        <w:rPr>
          <w:rFonts w:eastAsia="Batang"/>
          <w:b/>
          <w:bCs/>
          <w:sz w:val="28"/>
          <w:szCs w:val="28"/>
        </w:rPr>
        <w:t xml:space="preserve"> (5-6 разряд)</w:t>
      </w:r>
    </w:p>
    <w:p w14:paraId="41A7F11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В случаях и в порядке, установленных статьи 16, 18 Закона </w:t>
      </w:r>
      <w:r w:rsidRPr="00393EA2">
        <w:rPr>
          <w:rFonts w:eastAsia="Batang"/>
          <w:sz w:val="28"/>
          <w:szCs w:val="28"/>
        </w:rPr>
        <w:t>Российской Федерации</w:t>
      </w:r>
      <w:r w:rsidRPr="00A969E0">
        <w:rPr>
          <w:rFonts w:eastAsia="Batang"/>
          <w:sz w:val="28"/>
          <w:szCs w:val="28"/>
        </w:rPr>
        <w:t xml:space="preserve"> «О частной детективной и охранной деятельности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 xml:space="preserve">в </w:t>
      </w:r>
      <w:r w:rsidRPr="00393EA2">
        <w:rPr>
          <w:rFonts w:eastAsia="Batang"/>
          <w:sz w:val="28"/>
          <w:szCs w:val="28"/>
        </w:rPr>
        <w:t>Российской Федерации</w:t>
      </w:r>
      <w:r w:rsidRPr="00A969E0">
        <w:rPr>
          <w:rFonts w:eastAsia="Batang"/>
          <w:sz w:val="28"/>
          <w:szCs w:val="28"/>
        </w:rPr>
        <w:t>».</w:t>
      </w:r>
    </w:p>
    <w:p w14:paraId="62D9377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В случаях и в порядке, установленных статьей 24 Федерального закона «Об оружии», на основаниях, общих для всех граждан Российской Федерации.</w:t>
      </w:r>
    </w:p>
    <w:p w14:paraId="4231422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В случаях и в порядке, установленных статьями 37, 39 Уголовного кодекса Российской Федерации.</w:t>
      </w:r>
    </w:p>
    <w:p w14:paraId="76C3599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3F50A8A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lastRenderedPageBreak/>
        <w:t>1.21. </w:t>
      </w:r>
      <w:r w:rsidRPr="00A969E0">
        <w:rPr>
          <w:rFonts w:eastAsia="Batang"/>
          <w:b/>
          <w:sz w:val="28"/>
          <w:szCs w:val="28"/>
        </w:rPr>
        <w:t xml:space="preserve">Нарушение охранниками правил ношения оружия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и патронов к нему влечет:</w:t>
      </w:r>
    </w:p>
    <w:p w14:paraId="146314D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Уголовную ответственность.</w:t>
      </w:r>
    </w:p>
    <w:p w14:paraId="3824485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Административную ответственность.</w:t>
      </w:r>
    </w:p>
    <w:p w14:paraId="62F7F43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Уголовную и административную ответственность.</w:t>
      </w:r>
    </w:p>
    <w:p w14:paraId="5D60CE2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65D2794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1.22. </w:t>
      </w:r>
      <w:r w:rsidRPr="00A969E0">
        <w:rPr>
          <w:rFonts w:eastAsia="Batang"/>
          <w:b/>
          <w:sz w:val="28"/>
          <w:szCs w:val="28"/>
        </w:rPr>
        <w:t>При отражении нападения на охранника, он вправе применить выданное ему в частной охранной организации огнестрельное оружие: (5-6 разряд)</w:t>
      </w:r>
    </w:p>
    <w:p w14:paraId="568365F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Для отражения нападения, когда его собственная жизнь подвергается непосредственной опасности.</w:t>
      </w:r>
    </w:p>
    <w:p w14:paraId="09EBB86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Для отражения нападения, когда его собственная жизнь или здоровье подвергаются опасности.</w:t>
      </w:r>
    </w:p>
    <w:p w14:paraId="330D408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Для отражения любого нападения на охранника.</w:t>
      </w:r>
    </w:p>
    <w:p w14:paraId="1E72168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19D5E59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1.23. Кого и в какой срок в соответствии с законом охранник обязан информировать о каждом случае применения оружия?</w:t>
      </w:r>
      <w:r w:rsidRPr="00A969E0">
        <w:rPr>
          <w:rFonts w:eastAsia="Batang"/>
          <w:b/>
          <w:bCs/>
          <w:sz w:val="28"/>
          <w:szCs w:val="28"/>
        </w:rPr>
        <w:t xml:space="preserve"> </w:t>
      </w:r>
      <w:r>
        <w:rPr>
          <w:rFonts w:eastAsia="Batang"/>
          <w:b/>
          <w:bCs/>
          <w:sz w:val="28"/>
          <w:szCs w:val="28"/>
        </w:rPr>
        <w:br/>
      </w:r>
      <w:r w:rsidRPr="00A969E0">
        <w:rPr>
          <w:rFonts w:eastAsia="Batang"/>
          <w:b/>
          <w:bCs/>
          <w:sz w:val="28"/>
          <w:szCs w:val="28"/>
        </w:rPr>
        <w:t>(5-6 разряд)</w:t>
      </w:r>
    </w:p>
    <w:p w14:paraId="3DD5E1C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Незамедлительно орган внутренних дел по месту применения оружия.</w:t>
      </w:r>
    </w:p>
    <w:p w14:paraId="5143FFF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Незамедлительно информировать орган внутренних дел и территориальный орган федерального органа исполнительной власти, уполномоченного в сфере частной охранной деятельности, по месту применения оружия.</w:t>
      </w:r>
    </w:p>
    <w:p w14:paraId="38BF6AB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Немедленно заказчика охранной услуги.</w:t>
      </w:r>
    </w:p>
    <w:p w14:paraId="226CD87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44B9816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1.24. </w:t>
      </w:r>
      <w:r w:rsidRPr="00A969E0">
        <w:rPr>
          <w:rFonts w:eastAsia="Batang"/>
          <w:b/>
          <w:sz w:val="28"/>
          <w:szCs w:val="28"/>
        </w:rPr>
        <w:t>Кого и в какой срок в соответствии с законом обязан уведомить частный охранник в случаях, когда при применении специальных средств и огнестрельного оружия граждане получили телесные повреждения?</w:t>
      </w:r>
    </w:p>
    <w:p w14:paraId="1BA7533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Немедленно уведомить прокурора и в возможно короткий срок органы здравоохранения и внутренних дел, территориальный орган федерального органа исполнительной власти, уполномоченного в сфере частной охранной деятельности </w:t>
      </w:r>
    </w:p>
    <w:p w14:paraId="7D315C2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Немедленно уведомить органы здравоохранения, орган внутренних дел и руководителя охранной организации.</w:t>
      </w:r>
    </w:p>
    <w:p w14:paraId="69A8E37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Незамедлительно уведомить заказчика частной охранной услуги.</w:t>
      </w:r>
    </w:p>
    <w:p w14:paraId="0F2C098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2777499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1.25. </w:t>
      </w:r>
      <w:r w:rsidRPr="00A969E0">
        <w:rPr>
          <w:rFonts w:eastAsia="Batang"/>
          <w:b/>
          <w:sz w:val="28"/>
          <w:szCs w:val="28"/>
        </w:rPr>
        <w:t>В каких случаях частному охраннику не запрещается применять специальные средства в отношении женщин с видимыми признаками беременности, лиц с явными признаками инвалидности и несовершеннолетних, возраст которых охраннику очевиден или известен?</w:t>
      </w:r>
    </w:p>
    <w:p w14:paraId="264E871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В случае оказания ими вооруженного сопротивления, совершения группового либо иного нападения, угрожающего жизни и здоровью частного охранника или охраняемому имуществу.</w:t>
      </w:r>
    </w:p>
    <w:p w14:paraId="2DA0318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В случаях оказания указанными лицами группового сопротивления.</w:t>
      </w:r>
    </w:p>
    <w:p w14:paraId="7599C5A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3. </w:t>
      </w:r>
      <w:r w:rsidRPr="00A969E0">
        <w:rPr>
          <w:rFonts w:eastAsia="Batang"/>
          <w:sz w:val="28"/>
          <w:szCs w:val="28"/>
        </w:rPr>
        <w:t>В случае отказа нарушителя подчиниться требованию охранника проследовать в помещение охраны.</w:t>
      </w:r>
    </w:p>
    <w:p w14:paraId="2740E3A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7F69351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1.26. Федеральным законом «О полиции» установлено следующее ограничение на применение специальных средств - не допускается нанесение человеку ударов палкой специальной:</w:t>
      </w:r>
    </w:p>
    <w:p w14:paraId="02265D2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По рукам, ногам, ягодицам, по спине в области проекции почек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и печени.</w:t>
      </w:r>
    </w:p>
    <w:p w14:paraId="14D0FBE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Только по голове, шее, ключичной области, животу.</w:t>
      </w:r>
    </w:p>
    <w:p w14:paraId="305BEEF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По голове, шее, ключичной области, животу, половым органам,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в область проекции сердца.</w:t>
      </w:r>
    </w:p>
    <w:p w14:paraId="51EB266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452C87B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sz w:val="28"/>
          <w:szCs w:val="28"/>
        </w:rPr>
        <w:t>1.27. </w:t>
      </w:r>
      <w:r w:rsidRPr="00A969E0">
        <w:rPr>
          <w:rFonts w:eastAsia="Batang"/>
          <w:b/>
          <w:sz w:val="28"/>
          <w:szCs w:val="28"/>
        </w:rPr>
        <w:t xml:space="preserve">Обязан ли частный охранник незамедлительно информировать орган внутренних дел и территориальный орган федерального органа исполнительной власти, уполномоченного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в сфере частной охранной деятельности, в случае, если он произвел выстрел в воздух для предупреждения о намерении применить оружие?</w:t>
      </w:r>
      <w:r w:rsidRPr="00A969E0">
        <w:rPr>
          <w:rFonts w:eastAsia="Batang"/>
          <w:b/>
          <w:bCs/>
          <w:sz w:val="28"/>
          <w:szCs w:val="28"/>
        </w:rPr>
        <w:t xml:space="preserve"> (5-6 разряд)</w:t>
      </w:r>
    </w:p>
    <w:p w14:paraId="585E887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Обязан информировать орган внутренних дел и территориальный орган федерального органа исполнительной власти, уполномоченного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в сфере частной охранной деятельности, по месту применения оружия.</w:t>
      </w:r>
    </w:p>
    <w:p w14:paraId="3DA5032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 xml:space="preserve">Обязан информировать орган внутренних дел и территориальный орган федерального органа исполнительной власти, уполномоченного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в сфере частной охранной деятельности, по месту нахождения частной охранной организации.</w:t>
      </w:r>
    </w:p>
    <w:p w14:paraId="7E77FB6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Не обязан, поскольку нет пострадавших.</w:t>
      </w:r>
    </w:p>
    <w:p w14:paraId="5BF3F29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38AE347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sz w:val="28"/>
          <w:szCs w:val="28"/>
        </w:rPr>
        <w:t>1.28. </w:t>
      </w:r>
      <w:r w:rsidRPr="00A969E0">
        <w:rPr>
          <w:rFonts w:eastAsia="Batang"/>
          <w:b/>
          <w:sz w:val="28"/>
          <w:szCs w:val="28"/>
        </w:rPr>
        <w:t>В отношении кого частным охранникам запрещается применять огнестрельное оружие?</w:t>
      </w:r>
      <w:r w:rsidRPr="00A969E0">
        <w:rPr>
          <w:rFonts w:eastAsia="Batang"/>
          <w:b/>
          <w:bCs/>
          <w:sz w:val="28"/>
          <w:szCs w:val="28"/>
        </w:rPr>
        <w:t xml:space="preserve"> (5-6 разряд)</w:t>
      </w:r>
    </w:p>
    <w:p w14:paraId="0E1EA5A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Только в отношении детей.</w:t>
      </w:r>
    </w:p>
    <w:p w14:paraId="48C4A50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В отношении детей и граждан, имеющих документ, подтверждающий наличие инвалидности.</w:t>
      </w:r>
    </w:p>
    <w:p w14:paraId="3AFC807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В отношении женщин, лиц с явными признаками инвалидности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и несовершеннолетних, когда их возраст очевиден или известен охраннику.</w:t>
      </w:r>
    </w:p>
    <w:p w14:paraId="03DA586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6A7D960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sz w:val="28"/>
          <w:szCs w:val="28"/>
        </w:rPr>
        <w:t>1.29. </w:t>
      </w:r>
      <w:r w:rsidRPr="00A969E0">
        <w:rPr>
          <w:rFonts w:eastAsia="Batang"/>
          <w:b/>
          <w:sz w:val="28"/>
          <w:szCs w:val="28"/>
        </w:rPr>
        <w:t>В каких случаях частному охраннику не запрещается применять огнестрельное оружие в отношении женщин, лиц с явными признаками инвалидности и несовершеннолетних, возраст которых охраннику очевиден или известен?</w:t>
      </w:r>
      <w:r w:rsidRPr="00A969E0">
        <w:rPr>
          <w:rFonts w:eastAsia="Batang"/>
          <w:b/>
          <w:bCs/>
          <w:sz w:val="28"/>
          <w:szCs w:val="28"/>
        </w:rPr>
        <w:t xml:space="preserve"> (5-6 разряд)</w:t>
      </w:r>
    </w:p>
    <w:p w14:paraId="6EF21A2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В случае оказания ими группового сопротивления.</w:t>
      </w:r>
    </w:p>
    <w:p w14:paraId="58E25B8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В случае оказания указанными лицами вооруженного сопротивления, совершения вооруженного либо группового нападения, угрожающего жизни охранника или охраняемому имуществу.</w:t>
      </w:r>
    </w:p>
    <w:p w14:paraId="7EDE329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В случае отказа выполнить требование охранника проследовать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в помещение охраны.</w:t>
      </w:r>
    </w:p>
    <w:p w14:paraId="2D46CD6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lastRenderedPageBreak/>
        <w:t>2</w:t>
      </w:r>
    </w:p>
    <w:p w14:paraId="1043A60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1.30. </w:t>
      </w:r>
      <w:r w:rsidRPr="00A969E0">
        <w:rPr>
          <w:rFonts w:eastAsia="Batang"/>
          <w:b/>
          <w:sz w:val="28"/>
          <w:szCs w:val="28"/>
        </w:rPr>
        <w:t xml:space="preserve">В каких случаях охраннику дозволяется не предупреждать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 xml:space="preserve">о намерении использовать физическую силу, специальные средства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и огнестрельное оружие?</w:t>
      </w:r>
    </w:p>
    <w:p w14:paraId="0E45A68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Когда может возникнуть угроза жизни и здоровью охраняемых граждан.</w:t>
      </w:r>
    </w:p>
    <w:p w14:paraId="2111405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 xml:space="preserve">Когда промедление в применении специальных средств или огнестрельного оружия создает непосредственную опасность его жизни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и здоровью или может повлечь за собой иные тяжкие последствия.</w:t>
      </w:r>
    </w:p>
    <w:p w14:paraId="2DDCFF4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Когда имеется угроза применения насилия, опасного для жизни охранника.</w:t>
      </w:r>
    </w:p>
    <w:p w14:paraId="123AF65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7B08C7A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1.31. </w:t>
      </w:r>
      <w:r w:rsidRPr="00A969E0">
        <w:rPr>
          <w:rFonts w:eastAsia="Batang"/>
          <w:b/>
          <w:bCs/>
          <w:sz w:val="28"/>
          <w:szCs w:val="28"/>
        </w:rPr>
        <w:t xml:space="preserve">Действия по охране места происшествия, связанные </w:t>
      </w:r>
      <w:r>
        <w:rPr>
          <w:rFonts w:eastAsia="Batang"/>
          <w:b/>
          <w:bCs/>
          <w:sz w:val="28"/>
          <w:szCs w:val="28"/>
        </w:rPr>
        <w:br/>
      </w:r>
      <w:r w:rsidRPr="00A969E0">
        <w:rPr>
          <w:rFonts w:eastAsia="Batang"/>
          <w:b/>
          <w:bCs/>
          <w:sz w:val="28"/>
          <w:szCs w:val="28"/>
        </w:rPr>
        <w:t>с ограничением передвижения людей и транспортных средств, могут производиться частным охранником:</w:t>
      </w:r>
    </w:p>
    <w:p w14:paraId="1AE1763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</w:t>
      </w:r>
      <w:r w:rsidRPr="00393EA2">
        <w:rPr>
          <w:rFonts w:eastAsia="Batang"/>
          <w:sz w:val="20"/>
          <w:szCs w:val="20"/>
        </w:rPr>
        <w:t> </w:t>
      </w:r>
      <w:r w:rsidRPr="00A969E0">
        <w:rPr>
          <w:rFonts w:eastAsia="Batang"/>
          <w:sz w:val="28"/>
          <w:szCs w:val="28"/>
        </w:rPr>
        <w:t>В силу соответствующего права, закрепленного в законодательстве, регулирующем частную охранную деятельность (для действий на месте совершения любого правонарушения).</w:t>
      </w:r>
    </w:p>
    <w:p w14:paraId="5681F12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</w:t>
      </w:r>
      <w:r w:rsidRPr="00393EA2">
        <w:rPr>
          <w:rFonts w:eastAsia="Batang"/>
          <w:sz w:val="20"/>
          <w:szCs w:val="20"/>
        </w:rPr>
        <w:t> </w:t>
      </w:r>
      <w:r w:rsidRPr="00A969E0">
        <w:rPr>
          <w:rFonts w:eastAsia="Batang"/>
          <w:sz w:val="28"/>
          <w:szCs w:val="28"/>
        </w:rPr>
        <w:t>В силу соответствующего права, закрепленного в законодательстве, регулирующем частную охранную деятельность (для действий на месте совершения тяжкого преступления).</w:t>
      </w:r>
    </w:p>
    <w:p w14:paraId="520C593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</w:t>
      </w:r>
      <w:r w:rsidRPr="00393EA2">
        <w:rPr>
          <w:rFonts w:eastAsia="Batang"/>
          <w:sz w:val="20"/>
          <w:szCs w:val="20"/>
        </w:rPr>
        <w:t> </w:t>
      </w:r>
      <w:r w:rsidRPr="00A969E0">
        <w:rPr>
          <w:rFonts w:eastAsia="Batang"/>
          <w:sz w:val="28"/>
          <w:szCs w:val="28"/>
        </w:rPr>
        <w:t xml:space="preserve">При отсутствии права, закрепленного в законодательстве, регулирующем частную охранную деятельность (в условиях крайней необходимости, когда иным способом невозможно устранить опасность охраняемым законом интересам, а также сохранить следы преступления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до прибытия сотрудников правоохранительных органов).</w:t>
      </w:r>
    </w:p>
    <w:p w14:paraId="3EC6EE0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70A6E0C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sz w:val="28"/>
          <w:szCs w:val="28"/>
        </w:rPr>
        <w:t>1.32. </w:t>
      </w:r>
      <w:r w:rsidRPr="00A969E0">
        <w:rPr>
          <w:rFonts w:eastAsia="Batang"/>
          <w:b/>
          <w:bCs/>
          <w:sz w:val="28"/>
          <w:szCs w:val="28"/>
        </w:rPr>
        <w:t xml:space="preserve">Действия по временному изъятию орудия преступления </w:t>
      </w:r>
      <w:r>
        <w:rPr>
          <w:rFonts w:eastAsia="Batang"/>
          <w:b/>
          <w:bCs/>
          <w:sz w:val="28"/>
          <w:szCs w:val="28"/>
        </w:rPr>
        <w:br/>
      </w:r>
      <w:r w:rsidRPr="00A969E0">
        <w:rPr>
          <w:rFonts w:eastAsia="Batang"/>
          <w:b/>
          <w:bCs/>
          <w:sz w:val="28"/>
          <w:szCs w:val="28"/>
        </w:rPr>
        <w:t>(до прибытия на место происшествия сотрудников правоохранительных органов) могут производиться частным охранником:</w:t>
      </w:r>
    </w:p>
    <w:p w14:paraId="4D0A28C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</w:t>
      </w:r>
      <w:r w:rsidRPr="00393EA2">
        <w:rPr>
          <w:rFonts w:eastAsia="Batang"/>
          <w:sz w:val="20"/>
          <w:szCs w:val="20"/>
        </w:rPr>
        <w:t> </w:t>
      </w:r>
      <w:r w:rsidRPr="00A969E0">
        <w:rPr>
          <w:rFonts w:eastAsia="Batang"/>
          <w:sz w:val="28"/>
          <w:szCs w:val="28"/>
        </w:rPr>
        <w:t>При отсутствии права, закрепленного в законодательстве, регулирующем частную охранную деятельность (в условиях крайней необходимости, когда иным способом невозможно устранить опасность охраняемым законом интересам).</w:t>
      </w:r>
    </w:p>
    <w:p w14:paraId="19CA54B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</w:t>
      </w:r>
      <w:r w:rsidRPr="00393EA2">
        <w:rPr>
          <w:rFonts w:eastAsia="Batang"/>
          <w:sz w:val="20"/>
          <w:szCs w:val="20"/>
        </w:rPr>
        <w:t> </w:t>
      </w:r>
      <w:r w:rsidRPr="00A969E0">
        <w:rPr>
          <w:rFonts w:eastAsia="Batang"/>
          <w:sz w:val="28"/>
          <w:szCs w:val="28"/>
        </w:rPr>
        <w:t>В силу соответствующего права, закрепленного в законодательстве, регулирующем частную охранную деятельность (в случае совершения любого преступления).</w:t>
      </w:r>
    </w:p>
    <w:p w14:paraId="02200FA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</w:t>
      </w:r>
      <w:r w:rsidRPr="00393EA2">
        <w:rPr>
          <w:rFonts w:eastAsia="Batang"/>
          <w:sz w:val="20"/>
          <w:szCs w:val="20"/>
        </w:rPr>
        <w:t> </w:t>
      </w:r>
      <w:r w:rsidRPr="00A969E0">
        <w:rPr>
          <w:rFonts w:eastAsia="Batang"/>
          <w:sz w:val="28"/>
          <w:szCs w:val="28"/>
        </w:rPr>
        <w:t>В силу соответствующего права, закрепленного в законодательстве, регулирующем частную охранную деятельность (в случае совершения тяжкого преступления).</w:t>
      </w:r>
    </w:p>
    <w:p w14:paraId="23061F9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3CF7939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1.33</w:t>
      </w:r>
      <w:r>
        <w:rPr>
          <w:rFonts w:eastAsia="Batang"/>
          <w:sz w:val="28"/>
          <w:szCs w:val="28"/>
        </w:rPr>
        <w:t>. </w:t>
      </w:r>
      <w:r w:rsidRPr="00A969E0">
        <w:rPr>
          <w:rFonts w:eastAsia="Batang"/>
          <w:b/>
          <w:sz w:val="28"/>
          <w:szCs w:val="28"/>
        </w:rPr>
        <w:t xml:space="preserve">В случае признания частного охранника не прошедшим периодическую проверку на пригодность к действиям в условиях, связанных с применением огнестрельного оружия и специальных средств в связи с непрохождением проверки теоретических знаний или </w:t>
      </w:r>
      <w:r w:rsidRPr="00A969E0">
        <w:rPr>
          <w:rFonts w:eastAsia="Batang"/>
          <w:b/>
          <w:sz w:val="28"/>
          <w:szCs w:val="28"/>
        </w:rPr>
        <w:lastRenderedPageBreak/>
        <w:t>непрохождением проверки практических навыков или несоблюдением техники безопасности, установленной в месте проведения периодической проверки, либо в связи с неявкой на периодическую проверку: (5-6 разряд)</w:t>
      </w:r>
    </w:p>
    <w:p w14:paraId="00E6ED1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Частный охранник направляется на повторную периодическую проверку, личная карточка и удостоверение частного охранника изымаются.</w:t>
      </w:r>
    </w:p>
    <w:p w14:paraId="36234DC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Частный охранник направляется на повторную периодическую проверку, руководителю частной охранной организации направляется предписание о сдаче в подразделение лицензионно-разрешительной работы его разрешения на хранение и ношение огнестрельного оружия при исполнении служебных обязанностей.</w:t>
      </w:r>
    </w:p>
    <w:p w14:paraId="036B6F6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Частный охранник направляется на пов</w:t>
      </w:r>
      <w:r>
        <w:rPr>
          <w:rFonts w:eastAsia="Batang"/>
          <w:sz w:val="28"/>
          <w:szCs w:val="28"/>
        </w:rPr>
        <w:t>торную периодическую проверку.</w:t>
      </w:r>
    </w:p>
    <w:p w14:paraId="4B9DE33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0322872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1.34. </w:t>
      </w:r>
      <w:r w:rsidRPr="00A969E0">
        <w:rPr>
          <w:rFonts w:eastAsia="Batang"/>
          <w:b/>
          <w:sz w:val="28"/>
          <w:szCs w:val="28"/>
        </w:rPr>
        <w:t>Согласно нормативным правовым актам Правительства Российской Федерации ношение специальных средств на каждом объекте охраны осуществляется:</w:t>
      </w:r>
    </w:p>
    <w:p w14:paraId="5EA8AD2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В соответствии с должностной инструкцией частного охранника.</w:t>
      </w:r>
    </w:p>
    <w:p w14:paraId="080788E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В соответствии с Положением о пропускном и внутриобъектовом режимах, утвержденным Заказчиком охранных услуг.</w:t>
      </w:r>
    </w:p>
    <w:p w14:paraId="241C380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В соответствии с инструкцией предприятия-производителя соответствующего специального средства.</w:t>
      </w:r>
    </w:p>
    <w:p w14:paraId="699E0EC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6FAAB96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1.35. </w:t>
      </w:r>
      <w:r w:rsidRPr="00A969E0">
        <w:rPr>
          <w:rFonts w:eastAsia="Batang"/>
          <w:b/>
          <w:sz w:val="28"/>
          <w:szCs w:val="28"/>
        </w:rPr>
        <w:t xml:space="preserve">Из какого оружия выполняются упражнения по стрельбе при прохождении частными охранниками 6-го разряда периодической проверки на пригодность к действиям в условиях, связанных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с применением огнестрельного оружия? (6 разряд)</w:t>
      </w:r>
    </w:p>
    <w:p w14:paraId="0397394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Огнестрельное нарезное короткоствольное служебное оружие; огнестрельное служебное гладкоствольное длинноствольное оружие отечественного производства; гражданское огнестрельное оружие ограниченного поражения отечественного и зарубежного производства. </w:t>
      </w:r>
    </w:p>
    <w:p w14:paraId="5B7C12E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2 </w:t>
      </w:r>
      <w:r w:rsidRPr="00A969E0">
        <w:rPr>
          <w:rFonts w:eastAsia="Batang"/>
          <w:sz w:val="28"/>
          <w:szCs w:val="28"/>
        </w:rPr>
        <w:t>Огнестрельное нарезное короткоствольное служебное оружие; огнестрельное служебное гладкоствольное длинноствольное оружие отечественного производства; гражданское огнестрельное оружие ограниченного поражения отечественного производства.</w:t>
      </w:r>
    </w:p>
    <w:p w14:paraId="41EE332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Только огнестрельное нарезное короткоствольное служебное оружие.</w:t>
      </w:r>
    </w:p>
    <w:p w14:paraId="6A2C8BE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4A00BE2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1.3</w:t>
      </w:r>
      <w:r>
        <w:rPr>
          <w:rFonts w:eastAsia="Batang"/>
          <w:b/>
          <w:sz w:val="28"/>
          <w:szCs w:val="28"/>
        </w:rPr>
        <w:t>6. </w:t>
      </w:r>
      <w:r w:rsidRPr="00A969E0">
        <w:rPr>
          <w:rFonts w:eastAsia="Batang"/>
          <w:b/>
          <w:sz w:val="28"/>
          <w:szCs w:val="28"/>
        </w:rPr>
        <w:t>На какой срок частный охранник признается непригодным к действиям в условиях, связанных с применением огнестрельного оружия и (или) специальных средств (в связи с непрохождением им повторной периодической проверки либо неявкой без уважительных причин на повторную периодическую проверку)?</w:t>
      </w:r>
    </w:p>
    <w:p w14:paraId="198B4A0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На срок не более трех месяцев.</w:t>
      </w:r>
    </w:p>
    <w:p w14:paraId="0FA3344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На срок не более шести месяцев.</w:t>
      </w:r>
    </w:p>
    <w:p w14:paraId="031848F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До даты очередного прохождения периодической проверки.</w:t>
      </w:r>
    </w:p>
    <w:p w14:paraId="55B379F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  <w:r w:rsidRPr="00A969E0">
        <w:rPr>
          <w:rFonts w:eastAsia="Batang"/>
          <w:b/>
          <w:bCs/>
          <w:sz w:val="28"/>
          <w:szCs w:val="28"/>
        </w:rPr>
        <w:t xml:space="preserve"> </w:t>
      </w:r>
    </w:p>
    <w:p w14:paraId="615B54A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>
        <w:rPr>
          <w:rFonts w:eastAsia="Batang"/>
          <w:b/>
          <w:sz w:val="28"/>
          <w:szCs w:val="28"/>
        </w:rPr>
        <w:lastRenderedPageBreak/>
        <w:t>1.37. </w:t>
      </w:r>
      <w:r w:rsidRPr="00A969E0">
        <w:rPr>
          <w:rFonts w:eastAsia="Batang"/>
          <w:b/>
          <w:sz w:val="28"/>
          <w:szCs w:val="28"/>
        </w:rPr>
        <w:t>В каких случаях ненадлежащее исполнение обязанностей лицом, которому была поручена охрана огнестрельного оружия, боеприпасов, взрывчатых веществ или взрывных устройств влечет уголовную ответственность:</w:t>
      </w:r>
    </w:p>
    <w:p w14:paraId="07CB333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Независимо от последствий неисполнения указанных обязанностей. </w:t>
      </w:r>
    </w:p>
    <w:p w14:paraId="197835F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Если это повлекло их хищение или уничтожение либо наступление иных тяжких последствий.</w:t>
      </w:r>
    </w:p>
    <w:p w14:paraId="33BC44E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Только в случае их хищения или уничтожения.</w:t>
      </w:r>
    </w:p>
    <w:p w14:paraId="58AB9CB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4AA81A0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>
        <w:rPr>
          <w:rFonts w:eastAsia="Batang"/>
          <w:b/>
          <w:sz w:val="28"/>
          <w:szCs w:val="28"/>
        </w:rPr>
        <w:t>1.38. </w:t>
      </w:r>
      <w:r w:rsidRPr="00A969E0">
        <w:rPr>
          <w:rFonts w:eastAsia="Batang"/>
          <w:b/>
          <w:sz w:val="28"/>
          <w:szCs w:val="28"/>
        </w:rPr>
        <w:t xml:space="preserve">В каких случаях небрежное хранение огнестрельного оружия, создавшее условия для его использования другим лицом,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не влечет уголовную ответственность:</w:t>
      </w:r>
    </w:p>
    <w:p w14:paraId="2DFB80E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Если это не повлекло тяжких последствий. </w:t>
      </w:r>
    </w:p>
    <w:p w14:paraId="248D934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Если это повлекло смерть человека или иные тяжкие последствия.</w:t>
      </w:r>
    </w:p>
    <w:p w14:paraId="665912A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Если это повлекло смерть двух или более лиц.</w:t>
      </w:r>
    </w:p>
    <w:p w14:paraId="022E033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3A3E075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1.39. </w:t>
      </w:r>
      <w:r w:rsidRPr="00A969E0">
        <w:rPr>
          <w:rFonts w:eastAsia="Batang"/>
          <w:b/>
          <w:sz w:val="28"/>
          <w:szCs w:val="28"/>
        </w:rPr>
        <w:t>Частные охранники имеют право применять физическую силу:</w:t>
      </w:r>
    </w:p>
    <w:p w14:paraId="78AC241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В случаях, если Законом </w:t>
      </w:r>
      <w:r w:rsidRPr="00393EA2">
        <w:rPr>
          <w:rFonts w:eastAsia="Batang"/>
          <w:sz w:val="28"/>
          <w:szCs w:val="28"/>
        </w:rPr>
        <w:t>Российской Федерации</w:t>
      </w:r>
      <w:r w:rsidRPr="00A969E0">
        <w:rPr>
          <w:rFonts w:eastAsia="Batang"/>
          <w:sz w:val="28"/>
          <w:szCs w:val="28"/>
        </w:rPr>
        <w:t xml:space="preserve"> «О частной детективной и охранной деятельности в </w:t>
      </w:r>
      <w:r w:rsidRPr="00393EA2">
        <w:rPr>
          <w:rFonts w:eastAsia="Batang"/>
          <w:sz w:val="28"/>
          <w:szCs w:val="28"/>
        </w:rPr>
        <w:t>Российской Федерации</w:t>
      </w:r>
      <w:r w:rsidRPr="00A969E0">
        <w:rPr>
          <w:rFonts w:eastAsia="Batang"/>
          <w:sz w:val="28"/>
          <w:szCs w:val="28"/>
        </w:rPr>
        <w:t>» им разрешено применение специальных средств или огнестрельного оружия.</w:t>
      </w:r>
    </w:p>
    <w:p w14:paraId="7EF2746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 xml:space="preserve">Только в случаях, если Законом </w:t>
      </w:r>
      <w:r w:rsidRPr="00393EA2">
        <w:rPr>
          <w:rFonts w:eastAsia="Batang"/>
          <w:sz w:val="28"/>
          <w:szCs w:val="28"/>
        </w:rPr>
        <w:t>Российской Федерации</w:t>
      </w:r>
      <w:r w:rsidRPr="00A969E0">
        <w:rPr>
          <w:rFonts w:eastAsia="Batang"/>
          <w:sz w:val="28"/>
          <w:szCs w:val="28"/>
        </w:rPr>
        <w:t xml:space="preserve"> «О частной детективной и охранной деятельности в </w:t>
      </w:r>
      <w:r w:rsidRPr="00393EA2">
        <w:rPr>
          <w:rFonts w:eastAsia="Batang"/>
          <w:sz w:val="28"/>
          <w:szCs w:val="28"/>
        </w:rPr>
        <w:t>Российской Федерации</w:t>
      </w:r>
      <w:r w:rsidRPr="00A969E0">
        <w:rPr>
          <w:rFonts w:eastAsia="Batang"/>
          <w:sz w:val="28"/>
          <w:szCs w:val="28"/>
        </w:rPr>
        <w:t>» им разрешено применение специальных средств.</w:t>
      </w:r>
    </w:p>
    <w:p w14:paraId="3667933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Только в случаях, если Законом </w:t>
      </w:r>
      <w:r w:rsidRPr="00393EA2">
        <w:rPr>
          <w:rFonts w:eastAsia="Batang"/>
          <w:sz w:val="28"/>
          <w:szCs w:val="28"/>
        </w:rPr>
        <w:t>Российской Федерации</w:t>
      </w:r>
      <w:r w:rsidRPr="00A969E0">
        <w:rPr>
          <w:rFonts w:eastAsia="Batang"/>
          <w:sz w:val="28"/>
          <w:szCs w:val="28"/>
        </w:rPr>
        <w:t xml:space="preserve"> «О частной детективной и охранной деятельности в </w:t>
      </w:r>
      <w:r w:rsidRPr="00393EA2">
        <w:rPr>
          <w:rFonts w:eastAsia="Batang"/>
          <w:sz w:val="28"/>
          <w:szCs w:val="28"/>
        </w:rPr>
        <w:t>Российской Федерации</w:t>
      </w:r>
      <w:r w:rsidRPr="00A969E0">
        <w:rPr>
          <w:rFonts w:eastAsia="Batang"/>
          <w:sz w:val="28"/>
          <w:szCs w:val="28"/>
        </w:rPr>
        <w:t>» им разрешено применение огнестрельного оружия.</w:t>
      </w:r>
    </w:p>
    <w:p w14:paraId="3E87871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705541B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1.40. </w:t>
      </w:r>
      <w:r w:rsidRPr="00A969E0">
        <w:rPr>
          <w:rFonts w:eastAsia="Batang"/>
          <w:b/>
          <w:sz w:val="28"/>
          <w:szCs w:val="28"/>
        </w:rPr>
        <w:t>Согласно Типовым упражнениям практического применения специальных средств при выполнении упражнения «Применение наручников» снятие наручников производится:</w:t>
      </w:r>
    </w:p>
    <w:p w14:paraId="11C7A9B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В пределах времени, установленного для выполнения упражнения (25 секунд).</w:t>
      </w:r>
    </w:p>
    <w:p w14:paraId="33C73C1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За пределами времени, установленного для выполнения упражнения (после завершения надевания наручников, доклада проверяемого «Наручники надеты» и проверки правильности надевания наручников проверяющим).</w:t>
      </w:r>
    </w:p>
    <w:p w14:paraId="7D58C09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В пределах времени, установленного для выполнения упражнения или за его пределами (по усмотрению проверяющего).</w:t>
      </w:r>
    </w:p>
    <w:p w14:paraId="50E1BF0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7F69EC0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1.41.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Согласно Типовым упражнениям практического применения специальных средств положительным результатом при выполнении упражнения «Применение наручников» признается:</w:t>
      </w:r>
    </w:p>
    <w:p w14:paraId="1D90676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Правильное надевание наручников (независимо от установленного времени).</w:t>
      </w:r>
    </w:p>
    <w:p w14:paraId="47DC210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Правильное надевание наручников в пределах установленного времени (независимо от того, смог ли проверяемый снять наручники).</w:t>
      </w:r>
    </w:p>
    <w:p w14:paraId="62ECDDD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3. </w:t>
      </w:r>
      <w:r w:rsidRPr="00A969E0">
        <w:rPr>
          <w:rFonts w:eastAsia="Batang"/>
          <w:sz w:val="28"/>
          <w:szCs w:val="28"/>
        </w:rPr>
        <w:t>Правильное надевание наручников в пределах установленного времени и последующее их снятие.</w:t>
      </w:r>
    </w:p>
    <w:p w14:paraId="340867F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4188374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1.42. </w:t>
      </w:r>
      <w:r w:rsidRPr="00A969E0">
        <w:rPr>
          <w:rFonts w:eastAsia="Batang"/>
          <w:b/>
          <w:sz w:val="28"/>
          <w:szCs w:val="28"/>
        </w:rPr>
        <w:t xml:space="preserve">Плановая периодическая проверка на пригодность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к действиям в условиях, связанных с применением огнестрельного оружия и специальных средств для охранников 6 разряда проводится: (6 разряд)</w:t>
      </w:r>
    </w:p>
    <w:p w14:paraId="21BE925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Один раз в два года в течение месяца, предшествующего дате прохождения последней периодической проверки.</w:t>
      </w:r>
    </w:p>
    <w:p w14:paraId="2701CA4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Один раз в год в течение месяца, предшествующего дате прохождения последней периодической проверки.</w:t>
      </w:r>
    </w:p>
    <w:p w14:paraId="0AB922F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Один раз в год в течение месяца, предшествующего дате выдачи разрешения на хранение и ношение огнестрельного оружия, в том числе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в порядке продления срока действия указанного разрешения.</w:t>
      </w:r>
    </w:p>
    <w:p w14:paraId="7B7F212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5728346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1.43. </w:t>
      </w:r>
      <w:r w:rsidRPr="00A969E0">
        <w:rPr>
          <w:rFonts w:eastAsia="Batang"/>
          <w:b/>
          <w:sz w:val="28"/>
          <w:szCs w:val="28"/>
        </w:rPr>
        <w:t xml:space="preserve">При прибытии частного охранника на периодическую проверку без документа, удостоверяющий личность гражданина Российской Федерации на территории Российской Федерации, удостоверения частного охранника и оригинала или заверенной печатью (штампом) ЧОО либо подписью уполномоченного лица ЧОО копии уведомления о проверке комиссией принимается решение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о переносе даты периодической проверки:</w:t>
      </w:r>
    </w:p>
    <w:p w14:paraId="3C6E4B4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На срок не более 14 календарных дней с учетом графика работы комиссии с возможностью изменения места проведения периодической проверки; в случае повторного в течение 1 года непредставления названных документов частный охранник признается не явившимся на периодическую проверку.</w:t>
      </w:r>
    </w:p>
    <w:p w14:paraId="6E4A94B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 xml:space="preserve">На срок не более 14 календарных дней с учетом графика работы комиссии без изменения места проведения периодической проверки;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в случае повторного в течение 1 года непредставления названных документов частный охранник признается не явившимся на периодическую проверку.</w:t>
      </w:r>
    </w:p>
    <w:p w14:paraId="3E37497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На срок не более 30 календарных дней с учетом графика работы комиссии без изменения места проведения периодической проверки; количество случаев переноса даты периодической проверки не ограничено.</w:t>
      </w:r>
    </w:p>
    <w:p w14:paraId="6A09CA6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14A75E9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1.44. </w:t>
      </w:r>
      <w:r w:rsidRPr="00A969E0">
        <w:rPr>
          <w:rFonts w:eastAsia="Batang"/>
          <w:b/>
          <w:sz w:val="28"/>
          <w:szCs w:val="28"/>
        </w:rPr>
        <w:t>Согласно Типовым упражнениям практического применения специальных средств наручники считаются надетыми правильно:</w:t>
      </w:r>
    </w:p>
    <w:p w14:paraId="73E37F2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1.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 xml:space="preserve">Если в надетом состоянии наручники не могут проворачиваться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на конечности.</w:t>
      </w:r>
    </w:p>
    <w:p w14:paraId="7992920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 xml:space="preserve">Если в надетом состоянии наручники свободно проворачиваются (каких-либо требований о надежности фиксации конечности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не предъявляется).</w:t>
      </w:r>
    </w:p>
    <w:p w14:paraId="06F9D94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Если в надетом состоянии наручники свободно проворачиваются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и надежно фиксируют конечность.</w:t>
      </w:r>
    </w:p>
    <w:p w14:paraId="3A109F6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2AC017D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lastRenderedPageBreak/>
        <w:t>1.45. </w:t>
      </w:r>
      <w:r w:rsidRPr="00A969E0">
        <w:rPr>
          <w:rFonts w:eastAsia="Batang"/>
          <w:b/>
          <w:sz w:val="28"/>
          <w:szCs w:val="28"/>
        </w:rPr>
        <w:t xml:space="preserve">Согласно Перечню видов вооружения охранников, утвержденному Правительством РФ, огнестрельное гладкоствольное длинноствольное оружие отечественного производства включено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в указанный перечень: (6 разряд)</w:t>
      </w:r>
    </w:p>
    <w:p w14:paraId="26609D9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Только как сертифицированное в установленном порядке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в качестве гражданского оружия.</w:t>
      </w:r>
    </w:p>
    <w:p w14:paraId="638B03B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 xml:space="preserve">Только как сертифицированное в установленном порядке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в качестве служебного оружия.</w:t>
      </w:r>
    </w:p>
    <w:p w14:paraId="671B985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bCs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Как сертифицированное в установленном порядке в качестве гражданского оружия, и как сертифицированное в установленном порядке в качестве служебного оружия.</w:t>
      </w:r>
    </w:p>
    <w:p w14:paraId="28AF44C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2</w:t>
      </w:r>
    </w:p>
    <w:p w14:paraId="66EE489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1.46. </w:t>
      </w:r>
      <w:r w:rsidRPr="00A969E0">
        <w:rPr>
          <w:rFonts w:eastAsia="Batang"/>
          <w:b/>
          <w:bCs/>
          <w:sz w:val="28"/>
          <w:szCs w:val="28"/>
        </w:rPr>
        <w:t xml:space="preserve">В соответствии с Федеральным законом «Об оружии», одним из условий выдачи оружия работникам юридических лиц </w:t>
      </w:r>
      <w:r>
        <w:rPr>
          <w:rFonts w:eastAsia="Batang"/>
          <w:b/>
          <w:bCs/>
          <w:sz w:val="28"/>
          <w:szCs w:val="28"/>
        </w:rPr>
        <w:br/>
      </w:r>
      <w:r w:rsidRPr="00A969E0">
        <w:rPr>
          <w:rFonts w:eastAsia="Batang"/>
          <w:b/>
          <w:bCs/>
          <w:sz w:val="28"/>
          <w:szCs w:val="28"/>
        </w:rPr>
        <w:t>с особыми уставными задачами (к которым относятся, в том числе, частные охранники) является:</w:t>
      </w:r>
    </w:p>
    <w:p w14:paraId="5E6432A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1. </w:t>
      </w:r>
      <w:r w:rsidRPr="00A969E0">
        <w:rPr>
          <w:rFonts w:eastAsia="Batang"/>
          <w:bCs/>
          <w:sz w:val="28"/>
          <w:szCs w:val="28"/>
        </w:rPr>
        <w:t>Отсутствие у них оснований, препятствующих получению лицензии на приобретение гражданского оружия.</w:t>
      </w:r>
    </w:p>
    <w:p w14:paraId="44F73FE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2. </w:t>
      </w:r>
      <w:r w:rsidRPr="00A969E0">
        <w:rPr>
          <w:rFonts w:eastAsia="Batang"/>
          <w:bCs/>
          <w:sz w:val="28"/>
          <w:szCs w:val="28"/>
        </w:rPr>
        <w:t xml:space="preserve">Отсутствие у них оснований, препятствующих допуску к работам </w:t>
      </w:r>
      <w:r>
        <w:rPr>
          <w:rFonts w:eastAsia="Batang"/>
          <w:bCs/>
          <w:sz w:val="28"/>
          <w:szCs w:val="28"/>
        </w:rPr>
        <w:br/>
      </w:r>
      <w:r w:rsidRPr="00A969E0">
        <w:rPr>
          <w:rFonts w:eastAsia="Batang"/>
          <w:bCs/>
          <w:sz w:val="28"/>
          <w:szCs w:val="28"/>
        </w:rPr>
        <w:t xml:space="preserve">с вредными, тяжелыми или опасными условиями труда. </w:t>
      </w:r>
    </w:p>
    <w:p w14:paraId="5C5B4C9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3. </w:t>
      </w:r>
      <w:r w:rsidRPr="00A969E0">
        <w:rPr>
          <w:rFonts w:eastAsia="Batang"/>
          <w:bCs/>
          <w:sz w:val="28"/>
          <w:szCs w:val="28"/>
        </w:rPr>
        <w:t>Наличие у них документа об обучении по программе подготовки лиц в целях изучения правил безопасного обращения с оружием</w:t>
      </w:r>
      <w:r w:rsidRPr="00A969E0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bCs/>
          <w:sz w:val="28"/>
          <w:szCs w:val="28"/>
        </w:rPr>
        <w:t>и приобретения навыков безопасного обращения с оружием.</w:t>
      </w:r>
    </w:p>
    <w:p w14:paraId="35964E9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1</w:t>
      </w:r>
    </w:p>
    <w:p w14:paraId="6251DBD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sz w:val="28"/>
          <w:szCs w:val="28"/>
        </w:rPr>
        <w:t>1.47. </w:t>
      </w:r>
      <w:r w:rsidRPr="00A969E0">
        <w:rPr>
          <w:rFonts w:eastAsia="Batang"/>
          <w:b/>
          <w:sz w:val="28"/>
          <w:szCs w:val="28"/>
        </w:rPr>
        <w:t xml:space="preserve">В соответствии с положениями Федерального закона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 xml:space="preserve">«Об оружии», выдача оружия работникам юридических лиц с особыми уставными задачами (к которым относятся, в том числе, частные охранники) не может осуществляться, если они относятся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к гражданам</w:t>
      </w:r>
      <w:r w:rsidRPr="00A969E0">
        <w:rPr>
          <w:rFonts w:eastAsia="Batang"/>
          <w:b/>
          <w:bCs/>
          <w:sz w:val="28"/>
          <w:szCs w:val="28"/>
        </w:rPr>
        <w:t>:</w:t>
      </w:r>
    </w:p>
    <w:p w14:paraId="796C5B1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Хотя бы один раз осужденным за совершение любого преступления.</w:t>
      </w:r>
    </w:p>
    <w:p w14:paraId="4CEE745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Два и более раза осужденным за совершение преступления.</w:t>
      </w:r>
    </w:p>
    <w:p w14:paraId="72F20D7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Когда-либо ранее находившимся под следствием по уголовному делу (независимо от результата рассмотрения дела).</w:t>
      </w:r>
    </w:p>
    <w:p w14:paraId="4AFA67B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036AA6C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sz w:val="28"/>
          <w:szCs w:val="28"/>
        </w:rPr>
        <w:t>1.48. </w:t>
      </w:r>
      <w:r w:rsidRPr="00A969E0">
        <w:rPr>
          <w:rFonts w:eastAsia="Batang"/>
          <w:b/>
          <w:sz w:val="28"/>
          <w:szCs w:val="28"/>
        </w:rPr>
        <w:t xml:space="preserve">В соответствии с положениями Федерального закона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 xml:space="preserve">«Об оружии», не предусмотрено ограничение на выдачу оружия работникам юридических лиц с особыми уставными задачами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(к которым относятся, в том числе, частные охранники), если они относятся к гражданам</w:t>
      </w:r>
      <w:r w:rsidRPr="00A969E0">
        <w:rPr>
          <w:rFonts w:eastAsia="Batang"/>
          <w:b/>
          <w:bCs/>
          <w:sz w:val="28"/>
          <w:szCs w:val="28"/>
        </w:rPr>
        <w:t xml:space="preserve">, </w:t>
      </w:r>
      <w:r w:rsidRPr="00A969E0">
        <w:rPr>
          <w:rFonts w:eastAsia="Batang"/>
          <w:b/>
          <w:sz w:val="28"/>
          <w:szCs w:val="28"/>
        </w:rPr>
        <w:t>имеющим снятую или погашенную судимость:</w:t>
      </w:r>
    </w:p>
    <w:p w14:paraId="2D8D40C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За умышленное преступление, связанное с незаконным оборотом оружия и патронов к нему, боеприпасов, взрывчатых веществ или взрывных устройств.</w:t>
      </w:r>
    </w:p>
    <w:p w14:paraId="1EFB621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За умышленное преступление, совершенное с применением насилия в отношении несовершеннолетнего (несовершеннолетней).</w:t>
      </w:r>
    </w:p>
    <w:p w14:paraId="2CEE1A7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3. </w:t>
      </w:r>
      <w:r w:rsidRPr="00A969E0">
        <w:rPr>
          <w:rFonts w:eastAsia="Batang"/>
          <w:sz w:val="28"/>
          <w:szCs w:val="28"/>
        </w:rPr>
        <w:t xml:space="preserve">За умышленное преступление в сфере компьютерной информации, относящееся к преступлениям небольшой или средней тяжести. </w:t>
      </w:r>
    </w:p>
    <w:p w14:paraId="457A1D7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78C9876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sz w:val="28"/>
          <w:szCs w:val="28"/>
        </w:rPr>
        <w:t>1.49. </w:t>
      </w:r>
      <w:r w:rsidRPr="00A969E0">
        <w:rPr>
          <w:rFonts w:eastAsia="Batang"/>
          <w:b/>
          <w:sz w:val="28"/>
          <w:szCs w:val="28"/>
        </w:rPr>
        <w:t xml:space="preserve">В соответствии с положениями Федерального закона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 xml:space="preserve">«Об оружии», не предусмотрено ограничение на выдачу оружия работникам юридических лиц с особыми уставными задачами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(к которым относятся, в том числе, частные охранники), если они относятся к гражданам</w:t>
      </w:r>
      <w:r w:rsidRPr="00A969E0">
        <w:rPr>
          <w:rFonts w:eastAsia="Batang"/>
          <w:b/>
          <w:bCs/>
          <w:sz w:val="28"/>
          <w:szCs w:val="28"/>
        </w:rPr>
        <w:t xml:space="preserve">, </w:t>
      </w:r>
      <w:r w:rsidRPr="00A969E0">
        <w:rPr>
          <w:rFonts w:eastAsia="Batang"/>
          <w:b/>
          <w:sz w:val="28"/>
          <w:szCs w:val="28"/>
        </w:rPr>
        <w:t>имеющим снятую или погашенную судимость:</w:t>
      </w:r>
    </w:p>
    <w:p w14:paraId="665CF34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За преступление небольшой или средней тяжести, выразившееся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в нарушении правил дорожного движения и эксплуатации транспортных средств.</w:t>
      </w:r>
    </w:p>
    <w:p w14:paraId="16ECE74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 xml:space="preserve">За преступление террористического характера и (или) экстремистской направленности, а также за преступление, совершенное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в целях пропаганды, оправдания и поддержки терроризма.</w:t>
      </w:r>
    </w:p>
    <w:p w14:paraId="19720A8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За тяжкое или особо тяжкое преступление, а также за умышленное преступление средней тяжести, совершенное с применением (использованием) оружия, предметов, используемых в качестве оружия, боеприпасов, взрывчатых веществ, взрывных или имитирующих их устройств, специально изготовленных технических средств, наркотических средств, психотропных, сильнодействующих, ядовитых и радиоактивных веществ, лекарственных и иных химико-фармакологических препаратов.</w:t>
      </w:r>
    </w:p>
    <w:p w14:paraId="470BA90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  <w:r w:rsidRPr="00A969E0">
        <w:rPr>
          <w:rFonts w:eastAsia="Batang"/>
          <w:sz w:val="28"/>
          <w:szCs w:val="28"/>
        </w:rPr>
        <w:t xml:space="preserve"> </w:t>
      </w:r>
    </w:p>
    <w:p w14:paraId="25612BC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1.50. </w:t>
      </w:r>
      <w:r w:rsidRPr="00A969E0">
        <w:rPr>
          <w:rFonts w:eastAsia="Batang"/>
          <w:b/>
          <w:sz w:val="28"/>
          <w:szCs w:val="28"/>
        </w:rPr>
        <w:t xml:space="preserve">В соответствии с положениями Федерального закона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 xml:space="preserve">«Об оружии», выдача оружия работникам юридических лиц с особыми уставными задачами (к которым относятся, в том числе, частные охранники) не может осуществляться, если они относятся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 xml:space="preserve">к гражданам, привлеченным к административной ответственности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 xml:space="preserve">за совершение административного правонарушения, предусматривающего административный арест в качестве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одного из видов административного наказания, а также привлеченным к административной ответственности за потребление наркотических средств или психотропных веществ без назначения врача либо новых потенциально опасных психоактивных веществ, за управление транспортным средством в состоянии опьянения либо передачу управления транспортным средством лицу, находящемуся в состоянии опьянения</w:t>
      </w:r>
      <w:r w:rsidRPr="00A969E0">
        <w:rPr>
          <w:rFonts w:eastAsia="Batang"/>
          <w:sz w:val="28"/>
          <w:szCs w:val="28"/>
        </w:rPr>
        <w:t xml:space="preserve">, </w:t>
      </w:r>
      <w:r w:rsidRPr="00A969E0">
        <w:rPr>
          <w:rFonts w:eastAsia="Batang"/>
          <w:b/>
          <w:sz w:val="28"/>
          <w:szCs w:val="28"/>
        </w:rPr>
        <w:t xml:space="preserve">либо невыполнение водителем транспортного средства законного требования уполномоченного должностного лица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 xml:space="preserve">о прохождении медицинского освидетельствования на состояние опьянения,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 xml:space="preserve">в отношении которого имеются достаточные основания полагать,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 xml:space="preserve">что он потребил наркотические средства или психотропные вещества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без назначения врача либо новые потенциально опасные психоактивные вещества:</w:t>
      </w:r>
    </w:p>
    <w:p w14:paraId="1BD9DCF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1. </w:t>
      </w:r>
      <w:r w:rsidRPr="00A969E0">
        <w:rPr>
          <w:rFonts w:eastAsia="Batang"/>
          <w:sz w:val="28"/>
          <w:szCs w:val="28"/>
        </w:rPr>
        <w:t>До истечения одного года со дня окончания срока, в течение которого лицо считается подвергнутым административному наказанию.</w:t>
      </w:r>
    </w:p>
    <w:p w14:paraId="0FFDED5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До истечения шести месяцев со дня окончания срока, в течение которого лицо считается подвергнутым административному наказанию.</w:t>
      </w:r>
    </w:p>
    <w:p w14:paraId="1B8793C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До окончания срока, в течение которого лицо считается подвергнутым административному наказанию.</w:t>
      </w:r>
    </w:p>
    <w:p w14:paraId="3B3DEDD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  <w:r w:rsidRPr="00A969E0">
        <w:rPr>
          <w:rFonts w:eastAsia="Batang"/>
          <w:sz w:val="28"/>
          <w:szCs w:val="28"/>
        </w:rPr>
        <w:t xml:space="preserve"> </w:t>
      </w:r>
    </w:p>
    <w:p w14:paraId="51DA778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1.51. </w:t>
      </w:r>
      <w:r w:rsidRPr="00A969E0">
        <w:rPr>
          <w:rFonts w:eastAsia="Batang"/>
          <w:b/>
          <w:sz w:val="28"/>
          <w:szCs w:val="28"/>
        </w:rPr>
        <w:t xml:space="preserve">В соответствии с положениями Федерального закона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 xml:space="preserve">«Об оружии», не предусмотрено ограничение на выдачу оружия работникам юридических лиц с особыми уставными задачами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(к которым относятся, в том числе, частные охранники), если они относятся к гражданам</w:t>
      </w:r>
      <w:r w:rsidRPr="00A969E0">
        <w:rPr>
          <w:rFonts w:eastAsia="Batang"/>
          <w:b/>
          <w:bCs/>
          <w:sz w:val="28"/>
          <w:szCs w:val="28"/>
        </w:rPr>
        <w:t>:</w:t>
      </w:r>
    </w:p>
    <w:p w14:paraId="4528136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Освобожденным судом от уголовной ответственности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 xml:space="preserve">за совершение умышленного преступления с назначением судебного штрафа либо по основаниям, не дающим права на реабилитацию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в соответствии с уголовно-процессуальным законодательством Российской Федерации, - до истечения двух лет со дня вступления в законную силу соответствующего решения суда.</w:t>
      </w:r>
    </w:p>
    <w:p w14:paraId="2D7DAB2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 xml:space="preserve">Освобожденным судом от уголовной ответственности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за совершение умышленного преступления по основаниям, дающим право на реабилитацию в соответствии с уголовно-процессуальным законодательством Российской Федерации.</w:t>
      </w:r>
    </w:p>
    <w:p w14:paraId="491B518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В отношении которых по результатам проверки, проведенной органами внутренних дел и (или) органами федеральной службы безопасности, имеется заключение о наличии опасности нарушения прав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и свобод граждан, угрозы государственной или общественной безопасности.</w:t>
      </w:r>
    </w:p>
    <w:p w14:paraId="3814876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  <w:r w:rsidRPr="00A969E0">
        <w:rPr>
          <w:rFonts w:eastAsia="Batang"/>
          <w:bCs/>
          <w:sz w:val="28"/>
          <w:szCs w:val="28"/>
        </w:rPr>
        <w:t xml:space="preserve">   </w:t>
      </w:r>
    </w:p>
    <w:p w14:paraId="069A896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</w:p>
    <w:p w14:paraId="7196F7BB" w14:textId="77777777" w:rsidR="00DE1EC4" w:rsidRPr="00A969E0" w:rsidRDefault="00DE1EC4" w:rsidP="00DE1EC4">
      <w:pPr>
        <w:autoSpaceDE w:val="0"/>
        <w:ind w:right="-57" w:firstLine="0"/>
        <w:jc w:val="center"/>
        <w:rPr>
          <w:rFonts w:eastAsia="Batang"/>
          <w:b/>
          <w:bCs/>
          <w:sz w:val="28"/>
          <w:szCs w:val="28"/>
        </w:rPr>
      </w:pPr>
      <w:r w:rsidRPr="00A969E0">
        <w:rPr>
          <w:rFonts w:eastAsia="Batang"/>
          <w:b/>
          <w:bCs/>
          <w:sz w:val="28"/>
          <w:szCs w:val="28"/>
        </w:rPr>
        <w:t xml:space="preserve">Раздел 2. Вопросы по тактико-специальной подготовке </w:t>
      </w:r>
      <w:r>
        <w:rPr>
          <w:rFonts w:eastAsia="Batang"/>
          <w:b/>
          <w:bCs/>
          <w:sz w:val="28"/>
          <w:szCs w:val="28"/>
        </w:rPr>
        <w:br/>
      </w:r>
      <w:r w:rsidRPr="00A969E0">
        <w:rPr>
          <w:rFonts w:eastAsia="Batang"/>
          <w:b/>
          <w:bCs/>
          <w:sz w:val="28"/>
          <w:szCs w:val="28"/>
        </w:rPr>
        <w:t>(вопросы без пометок – для всех разрядов)</w:t>
      </w:r>
    </w:p>
    <w:p w14:paraId="47AAB8A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</w:p>
    <w:p w14:paraId="7B7B5C2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2.1. </w:t>
      </w:r>
      <w:r w:rsidRPr="00A969E0">
        <w:rPr>
          <w:rFonts w:eastAsia="Batang"/>
          <w:b/>
          <w:bCs/>
          <w:sz w:val="28"/>
          <w:szCs w:val="28"/>
        </w:rPr>
        <w:t>Охранник, находящийся на посту в офисном помещении, услышал звуки выстрелов в соседней комнате. Какой из вариантов действий ему следует избрать?</w:t>
      </w:r>
    </w:p>
    <w:p w14:paraId="468B0A7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Открыть дверь и войти в соседнюю комнату, чтобы оценить обстановку.</w:t>
      </w:r>
    </w:p>
    <w:p w14:paraId="5F1CC64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Укрыться и, не производя других действий, ждать развития ситуации.</w:t>
      </w:r>
    </w:p>
    <w:p w14:paraId="6DF060B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Принять меры к оповещению правоохранительных органов, приготовить к применению имеющееся оружие (специальные средства),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и далее используя обстановку офиса для укрытия, выяснить причину стрельбы.</w:t>
      </w:r>
    </w:p>
    <w:p w14:paraId="39BB708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 w:rsidRPr="00A969E0">
        <w:rPr>
          <w:rFonts w:eastAsia="Batang"/>
          <w:i/>
          <w:iCs/>
          <w:sz w:val="28"/>
          <w:szCs w:val="28"/>
        </w:rPr>
        <w:t>3</w:t>
      </w:r>
      <w:r w:rsidRPr="00A969E0">
        <w:rPr>
          <w:rFonts w:eastAsia="Batang"/>
          <w:b/>
          <w:bCs/>
          <w:sz w:val="28"/>
          <w:szCs w:val="28"/>
        </w:rPr>
        <w:t xml:space="preserve"> </w:t>
      </w:r>
    </w:p>
    <w:p w14:paraId="66D7A98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2.2. </w:t>
      </w:r>
      <w:r w:rsidRPr="00A969E0">
        <w:rPr>
          <w:rFonts w:eastAsia="Batang"/>
          <w:b/>
          <w:bCs/>
          <w:sz w:val="28"/>
          <w:szCs w:val="28"/>
        </w:rPr>
        <w:t>На охраняемом объекте у одного из двух вооруженных охранников случился сердечный приступ. Какие действия второго охранника будут оптимальными: (5-6 разряд)</w:t>
      </w:r>
    </w:p>
    <w:p w14:paraId="7A8E8CE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lastRenderedPageBreak/>
        <w:t>1. </w:t>
      </w:r>
      <w:r w:rsidRPr="00A969E0">
        <w:rPr>
          <w:rFonts w:eastAsia="Batang"/>
          <w:bCs/>
          <w:sz w:val="28"/>
          <w:szCs w:val="28"/>
        </w:rPr>
        <w:t>Вызвать «скорую помощь», сообщить о случившемся дежурному охранного предприятия; в случае госпитализации заболевшего, не забирая у него оружие, продолжить исполнение должностных обязанностей.</w:t>
      </w:r>
    </w:p>
    <w:p w14:paraId="49BF9DD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2. </w:t>
      </w:r>
      <w:r w:rsidRPr="00A969E0">
        <w:rPr>
          <w:rFonts w:eastAsia="Batang"/>
          <w:bCs/>
          <w:sz w:val="28"/>
          <w:szCs w:val="28"/>
        </w:rPr>
        <w:t xml:space="preserve">Вызвать «скорую помощь», сообщить о случившемся дежурному охранного предприятия; в случае госпитализации заболевшего забрать </w:t>
      </w:r>
      <w:r>
        <w:rPr>
          <w:rFonts w:eastAsia="Batang"/>
          <w:bCs/>
          <w:sz w:val="28"/>
          <w:szCs w:val="28"/>
        </w:rPr>
        <w:br/>
      </w:r>
      <w:r w:rsidRPr="00A969E0">
        <w:rPr>
          <w:rFonts w:eastAsia="Batang"/>
          <w:bCs/>
          <w:sz w:val="28"/>
          <w:szCs w:val="28"/>
        </w:rPr>
        <w:t>у него оружие (убрать его в сейф либо держать при себе) и по прибытии лица, ответственного за сохранность оружия в предприятии, передать ему оружие.</w:t>
      </w:r>
    </w:p>
    <w:p w14:paraId="5716C53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3. </w:t>
      </w:r>
      <w:r w:rsidRPr="00A969E0">
        <w:rPr>
          <w:rFonts w:eastAsia="Batang"/>
          <w:bCs/>
          <w:sz w:val="28"/>
          <w:szCs w:val="28"/>
        </w:rPr>
        <w:t>Сообщить о случившемся дежурному охранного предприятия, дождаться замены охранника, после чего вызвать «скорую помощь».</w:t>
      </w:r>
    </w:p>
    <w:p w14:paraId="1F991B8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iCs/>
          <w:sz w:val="28"/>
          <w:szCs w:val="28"/>
        </w:rPr>
      </w:pPr>
      <w:r w:rsidRPr="00A969E0">
        <w:rPr>
          <w:rFonts w:eastAsia="Batang"/>
          <w:i/>
          <w:iCs/>
          <w:sz w:val="28"/>
          <w:szCs w:val="28"/>
        </w:rPr>
        <w:t>2</w:t>
      </w:r>
    </w:p>
    <w:p w14:paraId="4FC22BF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sz w:val="28"/>
          <w:szCs w:val="28"/>
        </w:rPr>
        <w:t>2.3. </w:t>
      </w:r>
      <w:r w:rsidRPr="00A969E0">
        <w:rPr>
          <w:rFonts w:eastAsia="Batang"/>
          <w:b/>
          <w:sz w:val="28"/>
          <w:szCs w:val="28"/>
        </w:rPr>
        <w:t>Какие действия охранника, вынужденного передвигаться под огнем противника, не помогают избежать поражения противником</w:t>
      </w:r>
      <w:r w:rsidRPr="00A969E0">
        <w:rPr>
          <w:rFonts w:eastAsia="Batang"/>
          <w:b/>
          <w:bCs/>
          <w:sz w:val="28"/>
          <w:szCs w:val="28"/>
        </w:rPr>
        <w:t>:</w:t>
      </w:r>
    </w:p>
    <w:p w14:paraId="671D6A5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Передвигаться, каждые 3-5 секунд производя выстрелы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 xml:space="preserve">в направлении противника (если охранник вооружен и противник виден охраннику). </w:t>
      </w:r>
    </w:p>
    <w:p w14:paraId="6E863E2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Передвигаться кратчайшим путем, не меняя направление движения.</w:t>
      </w:r>
    </w:p>
    <w:p w14:paraId="2F0AA21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Передвигаться, каждые 3-5 секунд укрываясь за имеющимися укрытиями; при отсутствии укрытий - каждые 3-5 секунд резко менять направление движения.</w:t>
      </w:r>
    </w:p>
    <w:p w14:paraId="45F8995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iCs/>
          <w:sz w:val="28"/>
          <w:szCs w:val="28"/>
        </w:rPr>
      </w:pPr>
      <w:r w:rsidRPr="00A969E0">
        <w:rPr>
          <w:rFonts w:eastAsia="Batang"/>
          <w:i/>
          <w:iCs/>
          <w:sz w:val="28"/>
          <w:szCs w:val="28"/>
        </w:rPr>
        <w:t>2</w:t>
      </w:r>
    </w:p>
    <w:p w14:paraId="6D1F10F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sz w:val="28"/>
          <w:szCs w:val="28"/>
        </w:rPr>
        <w:t>2.4. </w:t>
      </w:r>
      <w:r w:rsidRPr="00A969E0">
        <w:rPr>
          <w:rFonts w:eastAsia="Batang"/>
          <w:b/>
          <w:sz w:val="28"/>
          <w:szCs w:val="28"/>
        </w:rPr>
        <w:t xml:space="preserve">Охранник был вынужден вступить в огневой контакт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 xml:space="preserve">с преступником, вооруженным АК-47 на открытой местности. Непосредственно около охранника находилось отдельно стоящее дерево диаметром 30 см, в пяти метрах справа - пригорок высотой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1,5 метра, а в двадцати шагах сзади охранника - каменное здание. Какой из нижеуказанных вариантов выбора укрытия и поведения охранника наиболее безопасен?</w:t>
      </w:r>
      <w:r w:rsidRPr="00A969E0">
        <w:rPr>
          <w:rFonts w:eastAsia="Batang"/>
          <w:b/>
          <w:bCs/>
          <w:sz w:val="28"/>
          <w:szCs w:val="28"/>
        </w:rPr>
        <w:t xml:space="preserve"> (6 разряд)</w:t>
      </w:r>
    </w:p>
    <w:p w14:paraId="5BDAD1A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1. </w:t>
      </w:r>
      <w:r w:rsidRPr="00A969E0">
        <w:rPr>
          <w:rFonts w:eastAsia="Batang"/>
          <w:bCs/>
          <w:sz w:val="28"/>
          <w:szCs w:val="28"/>
        </w:rPr>
        <w:t>Переместиться за дерево и отслеживать действия противника.</w:t>
      </w:r>
    </w:p>
    <w:p w14:paraId="74AB0D7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2. </w:t>
      </w:r>
      <w:r w:rsidRPr="00A969E0">
        <w:rPr>
          <w:rFonts w:eastAsia="Batang"/>
          <w:bCs/>
          <w:sz w:val="28"/>
          <w:szCs w:val="28"/>
        </w:rPr>
        <w:t>Переместиться к каменному зданию и занять удобную позицию.</w:t>
      </w:r>
    </w:p>
    <w:p w14:paraId="612FDDA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3. </w:t>
      </w:r>
      <w:r w:rsidRPr="00A969E0">
        <w:rPr>
          <w:rFonts w:eastAsia="Batang"/>
          <w:bCs/>
          <w:sz w:val="28"/>
          <w:szCs w:val="28"/>
        </w:rPr>
        <w:t>Переместиться за пригорок и отслеживать действия противника.</w:t>
      </w:r>
    </w:p>
    <w:p w14:paraId="04581B1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431390F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sz w:val="28"/>
          <w:szCs w:val="28"/>
        </w:rPr>
        <w:t>2.5.</w:t>
      </w:r>
      <w:r w:rsidRPr="005A5B44">
        <w:rPr>
          <w:rFonts w:eastAsia="Batang"/>
          <w:b/>
          <w:sz w:val="18"/>
          <w:szCs w:val="18"/>
        </w:rPr>
        <w:t> </w:t>
      </w:r>
      <w:r w:rsidRPr="00A969E0">
        <w:rPr>
          <w:rFonts w:eastAsia="Batang"/>
          <w:b/>
          <w:sz w:val="28"/>
          <w:szCs w:val="28"/>
        </w:rPr>
        <w:t>Охранник со служебным гладкоствольным длинноствольным ружьем охранял дом в дачном поселке. Произошло нападение трех вооруженных преступников. Предупредительный огонь не помог. Какой из типов ведения огня следует выбрать охраннику?</w:t>
      </w:r>
      <w:r w:rsidRPr="00A969E0">
        <w:rPr>
          <w:rFonts w:eastAsia="Batang"/>
          <w:b/>
          <w:bCs/>
          <w:sz w:val="28"/>
          <w:szCs w:val="28"/>
        </w:rPr>
        <w:t xml:space="preserve"> (6 разряд)</w:t>
      </w:r>
    </w:p>
    <w:p w14:paraId="60ACAD7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1. </w:t>
      </w:r>
      <w:r w:rsidRPr="00A969E0">
        <w:rPr>
          <w:rFonts w:eastAsia="Batang"/>
          <w:bCs/>
          <w:sz w:val="28"/>
          <w:szCs w:val="28"/>
        </w:rPr>
        <w:t>Заградительный.</w:t>
      </w:r>
    </w:p>
    <w:p w14:paraId="5B86A8D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2. </w:t>
      </w:r>
      <w:r w:rsidRPr="00A969E0">
        <w:rPr>
          <w:rFonts w:eastAsia="Batang"/>
          <w:bCs/>
          <w:sz w:val="28"/>
          <w:szCs w:val="28"/>
        </w:rPr>
        <w:t>Направляющий.</w:t>
      </w:r>
    </w:p>
    <w:p w14:paraId="5808CD7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3. </w:t>
      </w:r>
      <w:r w:rsidRPr="00A969E0">
        <w:rPr>
          <w:rFonts w:eastAsia="Batang"/>
          <w:bCs/>
          <w:sz w:val="28"/>
          <w:szCs w:val="28"/>
        </w:rPr>
        <w:t>«На поражение».</w:t>
      </w:r>
    </w:p>
    <w:p w14:paraId="64BF74B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iCs/>
          <w:sz w:val="28"/>
          <w:szCs w:val="28"/>
        </w:rPr>
      </w:pPr>
      <w:r w:rsidRPr="00A969E0">
        <w:rPr>
          <w:rFonts w:eastAsia="Batang"/>
          <w:i/>
          <w:iCs/>
          <w:sz w:val="28"/>
          <w:szCs w:val="28"/>
        </w:rPr>
        <w:t>3</w:t>
      </w:r>
    </w:p>
    <w:p w14:paraId="1FEDA7E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</w:p>
    <w:p w14:paraId="7B4F7327" w14:textId="77777777" w:rsidR="00DE1EC4" w:rsidRDefault="00DE1EC4" w:rsidP="00DE1EC4">
      <w:pPr>
        <w:autoSpaceDE w:val="0"/>
        <w:ind w:right="-57" w:firstLine="0"/>
        <w:jc w:val="center"/>
        <w:rPr>
          <w:rFonts w:eastAsia="Batang"/>
          <w:b/>
          <w:bCs/>
          <w:sz w:val="28"/>
          <w:szCs w:val="28"/>
        </w:rPr>
      </w:pPr>
      <w:r w:rsidRPr="00A969E0">
        <w:rPr>
          <w:rFonts w:eastAsia="Batang"/>
          <w:b/>
          <w:bCs/>
          <w:sz w:val="28"/>
          <w:szCs w:val="28"/>
        </w:rPr>
        <w:t>Раз</w:t>
      </w:r>
      <w:r>
        <w:rPr>
          <w:rFonts w:eastAsia="Batang"/>
          <w:b/>
          <w:bCs/>
          <w:sz w:val="28"/>
          <w:szCs w:val="28"/>
        </w:rPr>
        <w:t>дел 3. Вопросы по первой помощи</w:t>
      </w:r>
    </w:p>
    <w:p w14:paraId="32019362" w14:textId="77777777" w:rsidR="00DE1EC4" w:rsidRPr="00A969E0" w:rsidRDefault="00DE1EC4" w:rsidP="00DE1EC4">
      <w:pPr>
        <w:autoSpaceDE w:val="0"/>
        <w:ind w:right="-57" w:firstLine="0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(общие для 4, 5 и 6 разрядов)</w:t>
      </w:r>
    </w:p>
    <w:p w14:paraId="017FE5F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</w:p>
    <w:p w14:paraId="22A582D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3.1. </w:t>
      </w:r>
      <w:r w:rsidRPr="00A969E0">
        <w:rPr>
          <w:rFonts w:eastAsia="Batang"/>
          <w:b/>
          <w:sz w:val="28"/>
          <w:szCs w:val="28"/>
        </w:rPr>
        <w:t>Каково содержание информации, сообщаемой при вызове скорой медицинской помощи?</w:t>
      </w:r>
    </w:p>
    <w:p w14:paraId="4298D9E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1. </w:t>
      </w:r>
      <w:r w:rsidRPr="00A969E0">
        <w:rPr>
          <w:rFonts w:eastAsia="Batang"/>
          <w:sz w:val="28"/>
          <w:szCs w:val="28"/>
        </w:rPr>
        <w:t>Сообщить, кто вызывает, телефон вызывающего, что случилось, кто пострадал/заболел (пол, возраст), адрес с указанием подъездного пути, дома, подъезда, этажа, кода на входной двери.</w:t>
      </w:r>
    </w:p>
    <w:p w14:paraId="7CEC64E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Сообщить, что случилось, кто вызывает, телефон вызывающего, кто пострадал/заболел (пол, возраст), адрес с указанием подъездного пути, дома, подъезда, этажа, кода на входной двери.</w:t>
      </w:r>
    </w:p>
    <w:p w14:paraId="13E8866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Сообщить, что случилось, кто пострадал/заболел (пол, возраст), адрес с указанием подъездных путей, дома, подъезда, этажа, кода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на входной двери, кто вызывает, телефон вызывающего.</w:t>
      </w:r>
    </w:p>
    <w:p w14:paraId="5A79012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6F2DDF9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3.2. </w:t>
      </w:r>
      <w:r w:rsidRPr="00A969E0">
        <w:rPr>
          <w:rFonts w:eastAsia="Batang"/>
          <w:b/>
          <w:sz w:val="28"/>
          <w:szCs w:val="28"/>
        </w:rPr>
        <w:t>Каков порядок действий при встрече медицинских работников, прибывающих по вызову?</w:t>
      </w:r>
    </w:p>
    <w:p w14:paraId="4DE7034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1. Ожидать встречи «Скорой помощи» на месте происшествия, объясняя по телефону диспетчеру «03», как поехать к месту происшествия.</w:t>
      </w:r>
    </w:p>
    <w:p w14:paraId="3274FAB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 Направить кого-нибудь встречать «Скорую помощь», самому ожидать у места происшествия и оказывать первую помощь.</w:t>
      </w:r>
    </w:p>
    <w:p w14:paraId="4CC3A62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 Направить кого-нибудь встречать «Скорую помощь», при сложном маршруте обозначить его дополнительными опознавательными знаками, самому ожидать у места происшествия и оказывать первую помощь.</w:t>
      </w:r>
    </w:p>
    <w:p w14:paraId="08CA3EA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51D2324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3.3. </w:t>
      </w:r>
      <w:r w:rsidRPr="00A969E0">
        <w:rPr>
          <w:rFonts w:eastAsia="Batang"/>
          <w:b/>
          <w:sz w:val="28"/>
          <w:szCs w:val="28"/>
        </w:rPr>
        <w:t>Входят ли в состав аптечки первой помощи медицинские препараты?</w:t>
      </w:r>
    </w:p>
    <w:p w14:paraId="07DFD50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Входят медицинские препараты, отпускаемые в аптеках без рецепта (йод, нашатырный спирт, валидол, нитроглицерин и т.п.).</w:t>
      </w:r>
    </w:p>
    <w:p w14:paraId="30FCB52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Не входят.</w:t>
      </w:r>
    </w:p>
    <w:p w14:paraId="69BE6EC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Входят медицинские препараты, отпускаемые в аптеках без рецепта (йод, нашатырный спирт, валидол, нитроглицерин и т.п.), а также препараты для проведения комплексной противошоковой терапии (кордиамин, дексаметазон, кеторолака трометамин или баралгин и т.п.).  </w:t>
      </w:r>
    </w:p>
    <w:p w14:paraId="49ADECA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305C299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3.4. </w:t>
      </w:r>
      <w:r w:rsidRPr="00A969E0">
        <w:rPr>
          <w:rFonts w:eastAsia="Batang"/>
          <w:b/>
          <w:sz w:val="28"/>
          <w:szCs w:val="28"/>
        </w:rPr>
        <w:t xml:space="preserve">Какие из мероприятий по оценке обстановки и обеспечению безопасных условий для оказания первой помощи совершаются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в порядке осмотра места происшествия?</w:t>
      </w:r>
    </w:p>
    <w:p w14:paraId="5AB37F4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Определение угрожающих факторов для собственной жизни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и здоровья; определение угрожающих факторов для жизни и здоровья пострадавшего; оценка количества пострадавших.</w:t>
      </w:r>
    </w:p>
    <w:p w14:paraId="3326E4A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Устранение угрожающих факторов для жизни и здоровья; прекращение действия повреждающих факторов на пострадавшего.</w:t>
      </w:r>
    </w:p>
    <w:p w14:paraId="761F431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Придание правильного транспортного положения и организация транспортировки пострадавшего.</w:t>
      </w:r>
    </w:p>
    <w:p w14:paraId="285DDAC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339F66F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3.5. </w:t>
      </w:r>
      <w:r w:rsidRPr="00A969E0">
        <w:rPr>
          <w:rFonts w:eastAsia="Batang"/>
          <w:b/>
          <w:sz w:val="28"/>
          <w:szCs w:val="28"/>
        </w:rPr>
        <w:t>Первым действием (первым этапом) при оказании первой помощи является:</w:t>
      </w:r>
    </w:p>
    <w:p w14:paraId="053D63E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Предотвращение возможных осложнений.</w:t>
      </w:r>
    </w:p>
    <w:p w14:paraId="1F2D5BE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Прекращение воздействия травмирующего фактора.</w:t>
      </w:r>
    </w:p>
    <w:p w14:paraId="2A2C348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3. </w:t>
      </w:r>
      <w:r w:rsidRPr="00A969E0">
        <w:rPr>
          <w:rFonts w:eastAsia="Batang"/>
          <w:sz w:val="28"/>
          <w:szCs w:val="28"/>
        </w:rPr>
        <w:t xml:space="preserve">Правильная транспортировка пострадавшего (производимая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с учетом обстановки на месте происшествия, состояния и характера повреждений пострадавшего).</w:t>
      </w:r>
    </w:p>
    <w:p w14:paraId="7CE7863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5915CDA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3.6. </w:t>
      </w:r>
      <w:r w:rsidRPr="00A969E0">
        <w:rPr>
          <w:rFonts w:eastAsia="Batang"/>
          <w:b/>
          <w:sz w:val="28"/>
          <w:szCs w:val="28"/>
        </w:rPr>
        <w:t>Вторым действием (вторым этапом) при оказании первой помощи является:</w:t>
      </w:r>
    </w:p>
    <w:p w14:paraId="347EF39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Устранение состояния, угрожающего жизни и здоровью пострадавшего.</w:t>
      </w:r>
    </w:p>
    <w:p w14:paraId="055451C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 xml:space="preserve">Правильная транспортировка пострадавшего (производимая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с учетом обстановки на месте происшествия, состояния и характера повреждений пострадавшего).</w:t>
      </w:r>
    </w:p>
    <w:p w14:paraId="0ED242A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Предотвращение возможных осложнений.</w:t>
      </w:r>
    </w:p>
    <w:p w14:paraId="3353776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24178A0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3.7. </w:t>
      </w:r>
      <w:r w:rsidRPr="00A969E0">
        <w:rPr>
          <w:rFonts w:eastAsia="Batang"/>
          <w:b/>
          <w:sz w:val="28"/>
          <w:szCs w:val="28"/>
        </w:rPr>
        <w:t>Третьим действием (третьим этапом) при оказании первой помощи является:</w:t>
      </w:r>
    </w:p>
    <w:p w14:paraId="3615D99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Прекращение воздействия травмирующего фактора.</w:t>
      </w:r>
    </w:p>
    <w:p w14:paraId="7F4993E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Предотвращение возможных осложнений.</w:t>
      </w:r>
    </w:p>
    <w:p w14:paraId="44BAFBA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 xml:space="preserve">Правильная транспортировка пострадавшего (производимая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с учетом обстановки на месте происшествия, состояния и характера повреждений пострадавшего).</w:t>
      </w:r>
    </w:p>
    <w:p w14:paraId="5454F22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59D9F29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3.8. </w:t>
      </w:r>
      <w:r w:rsidRPr="00A969E0">
        <w:rPr>
          <w:rFonts w:eastAsia="Batang"/>
          <w:b/>
          <w:sz w:val="28"/>
          <w:szCs w:val="28"/>
        </w:rPr>
        <w:t>Какие действия, предусмотренные в составе первой помощи, завершают ее оказание?</w:t>
      </w:r>
    </w:p>
    <w:p w14:paraId="193C8EC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Передача пострадавшего бригаде скорой медицинской помощи. </w:t>
      </w:r>
    </w:p>
    <w:p w14:paraId="433F49A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Проведение мероприятий первичной медико-санитарной помощи.</w:t>
      </w:r>
    </w:p>
    <w:p w14:paraId="6DF97D2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Проведение мероприятий специализированной медицинской помощи. </w:t>
      </w:r>
    </w:p>
    <w:p w14:paraId="1744550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337EEF8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3.9. </w:t>
      </w:r>
      <w:r w:rsidRPr="00A969E0">
        <w:rPr>
          <w:rFonts w:eastAsia="Batang"/>
          <w:b/>
          <w:sz w:val="28"/>
          <w:szCs w:val="28"/>
        </w:rPr>
        <w:t>Если пострадавший находится без сознания, в какое положение до прибытия скорой помощи он должен быть переведен?</w:t>
      </w:r>
    </w:p>
    <w:p w14:paraId="27B886F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В положении на спине.</w:t>
      </w:r>
    </w:p>
    <w:p w14:paraId="6D1E283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В устойчивое боковое положение.</w:t>
      </w:r>
    </w:p>
    <w:p w14:paraId="38F99D3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В положении полусидя.</w:t>
      </w:r>
    </w:p>
    <w:p w14:paraId="5B10717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20DE989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3.10.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 xml:space="preserve">Если пострадавший находится в сознании и задыхается,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 xml:space="preserve">или у него имеется ранение грудной клетки, в какое положение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до прибытия скорой помощи он должен быть переведен?</w:t>
      </w:r>
    </w:p>
    <w:p w14:paraId="1690739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В положении на спине.</w:t>
      </w:r>
    </w:p>
    <w:p w14:paraId="3EAFD53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В устойчивое боковое положение.</w:t>
      </w:r>
    </w:p>
    <w:p w14:paraId="7A93FCB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В положении полусидя.</w:t>
      </w:r>
    </w:p>
    <w:p w14:paraId="1A51FE5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5697737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3.11. </w:t>
      </w:r>
      <w:r w:rsidRPr="00A969E0">
        <w:rPr>
          <w:rFonts w:eastAsia="Batang"/>
          <w:b/>
          <w:sz w:val="28"/>
          <w:szCs w:val="28"/>
        </w:rPr>
        <w:t>Что надо делать в случае, если у пострадавшего развился приступ эпилепсии (судорожный приступ)?</w:t>
      </w:r>
    </w:p>
    <w:p w14:paraId="0B35CC5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Удерживать пострадавшего за руки и ноги, для предотвращения укуса языка и его западения ввести в рот ложку, по окончанию приступа перевести в устойчивое боковое положение.</w:t>
      </w:r>
    </w:p>
    <w:p w14:paraId="29EBED5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2. </w:t>
      </w:r>
      <w:r w:rsidRPr="00A969E0">
        <w:rPr>
          <w:rFonts w:eastAsia="Batang"/>
          <w:sz w:val="28"/>
          <w:szCs w:val="28"/>
        </w:rPr>
        <w:t xml:space="preserve">Придерживать пострадавшего за голову, не давая ее разбить,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по окончанию приступа перевести в устойчивое боковое положение.</w:t>
      </w:r>
    </w:p>
    <w:p w14:paraId="5AFDA32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Расслабить (расстегнуть) стягивающую одежду, убрать предметы, которые могут травмировать пострадавшего, подложить под голову мягкий, плоский предмет (например, подушку или свернутую одежду), зафиксировать время начала и конца приступа, по окончанию приступа перевести в устойчивое боковое положение.</w:t>
      </w:r>
    </w:p>
    <w:p w14:paraId="4F69335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11E3431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3.12. </w:t>
      </w:r>
      <w:r w:rsidRPr="00A969E0">
        <w:rPr>
          <w:rFonts w:eastAsia="Batang"/>
          <w:b/>
          <w:sz w:val="28"/>
          <w:szCs w:val="28"/>
        </w:rPr>
        <w:t xml:space="preserve">Правильная транспортировка пострадавшего, находящегося без сознания (за исключением случаев, когда в связи с подозрением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на травму позвоночника менять положение тела не рекомендуется) производится:</w:t>
      </w:r>
    </w:p>
    <w:p w14:paraId="56924CF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1.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В положении на спине.</w:t>
      </w:r>
    </w:p>
    <w:p w14:paraId="45A021C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В положении на боку.</w:t>
      </w:r>
    </w:p>
    <w:p w14:paraId="2B3CE56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В положении с приподнятыми нижними конечностями.</w:t>
      </w:r>
    </w:p>
    <w:p w14:paraId="5A38670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40D602A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3.13. </w:t>
      </w:r>
      <w:r w:rsidRPr="00A969E0">
        <w:rPr>
          <w:rFonts w:eastAsia="Batang"/>
          <w:b/>
          <w:sz w:val="28"/>
          <w:szCs w:val="28"/>
        </w:rPr>
        <w:t>Способы временной остановки кровотечения:</w:t>
      </w:r>
    </w:p>
    <w:p w14:paraId="6D30FC4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Частичное сгибание конечности, наложение пластыря, наложение давящей повязки.</w:t>
      </w:r>
    </w:p>
    <w:p w14:paraId="0B4B762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Пальцевое прижатие, максимальное сгибание конечности, наложение жгута (закрутки), наложение давящей повязки.</w:t>
      </w:r>
    </w:p>
    <w:p w14:paraId="68FFA25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Придание возвышенного положения конечности, наложение асептической повязки.</w:t>
      </w:r>
    </w:p>
    <w:p w14:paraId="3203889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4C9D0B4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3.14. </w:t>
      </w:r>
      <w:r w:rsidRPr="00A969E0">
        <w:rPr>
          <w:rFonts w:eastAsia="Batang"/>
          <w:b/>
          <w:sz w:val="28"/>
          <w:szCs w:val="28"/>
        </w:rPr>
        <w:t>Какова правильная последовательность действий при остановке артериального кровотечения?</w:t>
      </w:r>
    </w:p>
    <w:p w14:paraId="3FC5D87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Накладывается жгут (скрутка, ремень), накладывается чистая повязка, указывается время наложения жгута. </w:t>
      </w:r>
    </w:p>
    <w:p w14:paraId="240E1FE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Проводится пальцевая остановка кровотечения, накладывается жгут (скрутка, ремень), накладывается чистая повязка, указывается время наложения жгута</w:t>
      </w:r>
    </w:p>
    <w:p w14:paraId="4CE9BBA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Проводится пальцевая остановка кровотечения, накладывается чистая повязка, накладывается жгут (скрутка, ремень), указывается время наложения жгута</w:t>
      </w:r>
    </w:p>
    <w:p w14:paraId="3DCFCE8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6831FB7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3.15. </w:t>
      </w:r>
      <w:r w:rsidRPr="00A969E0">
        <w:rPr>
          <w:rFonts w:eastAsia="Batang"/>
          <w:b/>
          <w:sz w:val="28"/>
          <w:szCs w:val="28"/>
        </w:rPr>
        <w:t>Техника наложения кровоостанавливающего жгута предусматривает:</w:t>
      </w:r>
    </w:p>
    <w:p w14:paraId="6089AEF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1.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Наложение жгута на одежду ниже места кровотечения (с указанием времени наложения в записке).</w:t>
      </w:r>
    </w:p>
    <w:p w14:paraId="1D0A41A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 xml:space="preserve">Наложение жгута на одежду выше места кровотечения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(с указанием времени наложения в записке).</w:t>
      </w:r>
    </w:p>
    <w:p w14:paraId="2D856A2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Наложение жгута под одежду выше места кровотечения.</w:t>
      </w:r>
    </w:p>
    <w:p w14:paraId="7247174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  <w:r w:rsidRPr="00A969E0">
        <w:rPr>
          <w:rFonts w:eastAsia="Batang"/>
          <w:i/>
          <w:sz w:val="28"/>
          <w:szCs w:val="28"/>
        </w:rPr>
        <w:tab/>
      </w:r>
    </w:p>
    <w:p w14:paraId="2C545A2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3.16.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Время наложения кровоостанавливающего жгута:</w:t>
      </w:r>
    </w:p>
    <w:p w14:paraId="3B136AE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Летом – не более чем на 1 час, зимой – не более чем на 30 минут.</w:t>
      </w:r>
    </w:p>
    <w:p w14:paraId="72F8E67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2. </w:t>
      </w:r>
      <w:r w:rsidRPr="00A969E0">
        <w:rPr>
          <w:rFonts w:eastAsia="Batang"/>
          <w:sz w:val="28"/>
          <w:szCs w:val="28"/>
        </w:rPr>
        <w:t>Летом – не более чем на 30 минут, зимой – не более чем на 1 час.</w:t>
      </w:r>
    </w:p>
    <w:p w14:paraId="51AF9A6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Не более чем на 30 минут, независимо от окружающей температуры.</w:t>
      </w:r>
    </w:p>
    <w:p w14:paraId="58C2925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3B76082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 w:rsidRPr="00A969E0">
        <w:rPr>
          <w:rFonts w:eastAsia="Batang"/>
          <w:b/>
          <w:bCs/>
          <w:sz w:val="28"/>
          <w:szCs w:val="28"/>
        </w:rPr>
        <w:t>3.17.</w:t>
      </w:r>
      <w:r>
        <w:rPr>
          <w:rFonts w:eastAsia="Batang"/>
          <w:b/>
          <w:bCs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При вынужденном длительном наложении кровоостанавливающий жгут необходимо</w:t>
      </w:r>
      <w:r w:rsidRPr="00A969E0">
        <w:rPr>
          <w:rFonts w:eastAsia="Batang"/>
          <w:b/>
          <w:bCs/>
          <w:sz w:val="28"/>
          <w:szCs w:val="28"/>
        </w:rPr>
        <w:t>:</w:t>
      </w:r>
    </w:p>
    <w:p w14:paraId="3A23782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Периодически ослаблять, применяя на это время пальцевое прижатие, затем переносить выше прежнего места наложения. </w:t>
      </w:r>
    </w:p>
    <w:p w14:paraId="7DC4CAD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Периодически ослаблять, и затем переносить ниже прежнего места наложения.</w:t>
      </w:r>
    </w:p>
    <w:p w14:paraId="01A6FBD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Периодически ослаблять, применяя на это время пальцевое прижатие, затем накладывать на прежнее место.</w:t>
      </w:r>
    </w:p>
    <w:p w14:paraId="7E19320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iCs/>
          <w:sz w:val="28"/>
          <w:szCs w:val="28"/>
        </w:rPr>
      </w:pPr>
      <w:r w:rsidRPr="00A969E0">
        <w:rPr>
          <w:rFonts w:eastAsia="Batang"/>
          <w:i/>
          <w:iCs/>
          <w:sz w:val="28"/>
          <w:szCs w:val="28"/>
        </w:rPr>
        <w:t>1</w:t>
      </w:r>
    </w:p>
    <w:p w14:paraId="27A2756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bCs/>
          <w:sz w:val="28"/>
          <w:szCs w:val="28"/>
        </w:rPr>
        <w:t>3.18.</w:t>
      </w:r>
      <w:r>
        <w:rPr>
          <w:rFonts w:eastAsia="Batang"/>
          <w:b/>
          <w:bCs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Действия по помощи пострадавшему при попадании инородного тела в дыхательные пути:</w:t>
      </w:r>
    </w:p>
    <w:p w14:paraId="1E7F549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Положить пострадавшего на бок и вызвать интенсивную рвоту</w:t>
      </w:r>
      <w:r>
        <w:rPr>
          <w:rFonts w:eastAsia="Batang"/>
          <w:sz w:val="28"/>
          <w:szCs w:val="28"/>
        </w:rPr>
        <w:t>.</w:t>
      </w:r>
    </w:p>
    <w:p w14:paraId="15DC68E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Нанести пострадавшему, стоящему прямо, несколько интенсивных ударов ладонью между лопаток</w:t>
      </w:r>
      <w:r>
        <w:rPr>
          <w:rFonts w:eastAsia="Batang"/>
          <w:sz w:val="28"/>
          <w:szCs w:val="28"/>
        </w:rPr>
        <w:t>.</w:t>
      </w:r>
    </w:p>
    <w:p w14:paraId="43B1A6D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Нагнуть туловище пострадавшего вперед, нанести несколько интенсивных ударов ладонью между лопаток, при отсутствии эффекта -  провести прием «Хемлика»</w:t>
      </w:r>
      <w:r>
        <w:rPr>
          <w:rFonts w:eastAsia="Batang"/>
          <w:sz w:val="28"/>
          <w:szCs w:val="28"/>
        </w:rPr>
        <w:t>.</w:t>
      </w:r>
    </w:p>
    <w:p w14:paraId="115B153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iCs/>
          <w:sz w:val="28"/>
          <w:szCs w:val="28"/>
        </w:rPr>
      </w:pPr>
      <w:r w:rsidRPr="00A969E0">
        <w:rPr>
          <w:rFonts w:eastAsia="Batang"/>
          <w:i/>
          <w:iCs/>
          <w:sz w:val="28"/>
          <w:szCs w:val="28"/>
        </w:rPr>
        <w:t>3</w:t>
      </w:r>
    </w:p>
    <w:p w14:paraId="6E48FFB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3.19. </w:t>
      </w:r>
      <w:r w:rsidRPr="00A969E0">
        <w:rPr>
          <w:rFonts w:eastAsia="Batang"/>
          <w:b/>
          <w:bCs/>
          <w:sz w:val="28"/>
          <w:szCs w:val="28"/>
        </w:rPr>
        <w:t>Что надо сделать при возникновении не проходящих в покое острых болей за грудиной (в области сердца)?</w:t>
      </w:r>
    </w:p>
    <w:p w14:paraId="0188216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1. </w:t>
      </w:r>
      <w:r w:rsidRPr="00A969E0">
        <w:rPr>
          <w:rFonts w:eastAsia="Batang"/>
          <w:bCs/>
          <w:sz w:val="28"/>
          <w:szCs w:val="28"/>
        </w:rPr>
        <w:t>Немедленно вызвать «Скорую помощь», обеспечить пострадавшему полный покой в полусидячем положении, обеспечить приток воздуха.</w:t>
      </w:r>
    </w:p>
    <w:p w14:paraId="5E7605D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2. </w:t>
      </w:r>
      <w:r w:rsidRPr="00A969E0">
        <w:rPr>
          <w:rFonts w:eastAsia="Batang"/>
          <w:bCs/>
          <w:sz w:val="28"/>
          <w:szCs w:val="28"/>
        </w:rPr>
        <w:t>Положить пострадавшего на спину, укутать одеялом, вызвать «Скорую помощь».</w:t>
      </w:r>
    </w:p>
    <w:p w14:paraId="70CA12D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3. </w:t>
      </w:r>
      <w:r w:rsidRPr="00A969E0">
        <w:rPr>
          <w:rFonts w:eastAsia="Batang"/>
          <w:bCs/>
          <w:sz w:val="28"/>
          <w:szCs w:val="28"/>
        </w:rPr>
        <w:t>Посадить пострадавшего, обеспечить приток свежего воздуха, положить на грудь холод, вызвать «Скорую помощь».</w:t>
      </w:r>
    </w:p>
    <w:p w14:paraId="1342C23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 xml:space="preserve">1 </w:t>
      </w:r>
    </w:p>
    <w:p w14:paraId="032088E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3.20. </w:t>
      </w:r>
      <w:r w:rsidRPr="00A969E0">
        <w:rPr>
          <w:rFonts w:eastAsia="Batang"/>
          <w:b/>
          <w:bCs/>
          <w:sz w:val="28"/>
          <w:szCs w:val="28"/>
        </w:rPr>
        <w:t xml:space="preserve">Что в первую очередь может помочь при возникновении </w:t>
      </w:r>
      <w:r>
        <w:rPr>
          <w:rFonts w:eastAsia="Batang"/>
          <w:b/>
          <w:bCs/>
          <w:sz w:val="28"/>
          <w:szCs w:val="28"/>
        </w:rPr>
        <w:br/>
      </w:r>
      <w:r w:rsidRPr="00A969E0">
        <w:rPr>
          <w:rFonts w:eastAsia="Batang"/>
          <w:b/>
          <w:bCs/>
          <w:sz w:val="28"/>
          <w:szCs w:val="28"/>
        </w:rPr>
        <w:t>не проходящих в покое острых болей за грудиной (в области сердца)?</w:t>
      </w:r>
    </w:p>
    <w:p w14:paraId="122FC04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1. </w:t>
      </w:r>
      <w:r w:rsidRPr="00A969E0">
        <w:rPr>
          <w:rFonts w:eastAsia="Batang"/>
          <w:bCs/>
          <w:sz w:val="28"/>
          <w:szCs w:val="28"/>
        </w:rPr>
        <w:t>Измерение давления и частоты пульса.</w:t>
      </w:r>
    </w:p>
    <w:p w14:paraId="4CEF776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2. </w:t>
      </w:r>
      <w:r w:rsidRPr="00A969E0">
        <w:rPr>
          <w:rFonts w:eastAsia="Batang"/>
          <w:bCs/>
          <w:sz w:val="28"/>
          <w:szCs w:val="28"/>
        </w:rPr>
        <w:t>Обеспечение физической нагрузки.</w:t>
      </w:r>
    </w:p>
    <w:p w14:paraId="19C36EB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3. </w:t>
      </w:r>
      <w:r w:rsidRPr="00A969E0">
        <w:rPr>
          <w:rFonts w:eastAsia="Batang"/>
          <w:bCs/>
          <w:sz w:val="28"/>
          <w:szCs w:val="28"/>
        </w:rPr>
        <w:t xml:space="preserve">Прием нитроглицерина под язык (только если пострадавший знает о своей болезни и имеет его при себе). </w:t>
      </w:r>
    </w:p>
    <w:p w14:paraId="797B88A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3</w:t>
      </w:r>
    </w:p>
    <w:p w14:paraId="133703A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3.21. </w:t>
      </w:r>
      <w:r w:rsidRPr="00A969E0">
        <w:rPr>
          <w:rFonts w:eastAsia="Batang"/>
          <w:b/>
          <w:sz w:val="28"/>
          <w:szCs w:val="28"/>
        </w:rPr>
        <w:t>В каком порядке проводятся мероприятия первой помощи при ранении?</w:t>
      </w:r>
    </w:p>
    <w:p w14:paraId="4094F1E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Остановка кровотечения, обеззараживание раны (при возможности), наложение повязки.</w:t>
      </w:r>
    </w:p>
    <w:p w14:paraId="2D1197B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Обеззараживание раны (при возможности), наложение повязки, остановка кровотечения.</w:t>
      </w:r>
    </w:p>
    <w:p w14:paraId="16F53A8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Остановка кровотечения, наложение повязки.</w:t>
      </w:r>
    </w:p>
    <w:p w14:paraId="58D3A6C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iCs/>
          <w:sz w:val="28"/>
          <w:szCs w:val="28"/>
        </w:rPr>
      </w:pPr>
      <w:r w:rsidRPr="00A969E0">
        <w:rPr>
          <w:rFonts w:eastAsia="Batang"/>
          <w:i/>
          <w:iCs/>
          <w:sz w:val="28"/>
          <w:szCs w:val="28"/>
        </w:rPr>
        <w:t>1</w:t>
      </w:r>
    </w:p>
    <w:p w14:paraId="4AB2410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lastRenderedPageBreak/>
        <w:t>3.22. </w:t>
      </w:r>
      <w:r w:rsidRPr="00A969E0">
        <w:rPr>
          <w:rFonts w:eastAsia="Batang"/>
          <w:b/>
          <w:bCs/>
          <w:sz w:val="28"/>
          <w:szCs w:val="28"/>
        </w:rPr>
        <w:t>Какие действия проводятся при проникающем ранении грудной клетки (с выходом воздуха в плевральную полость)?</w:t>
      </w:r>
    </w:p>
    <w:p w14:paraId="337501A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Придание возвышенного положения, первоначальное закрытие раны ладонью, затем закрытие раны повязкой, не пропускающей воздух -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с использованием индивидуального перевязочного пакета, иного полиэтиленового пакета и т.п.</w:t>
      </w:r>
    </w:p>
    <w:p w14:paraId="2ACE582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Придание возвышенного положения, первоначальное закрытие раны ладонью, закрытие раны повязкой, обеспечивающей фиксацию грудной клетки пострадавшего.</w:t>
      </w:r>
    </w:p>
    <w:p w14:paraId="49180E1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Придание пострадавшему положения «на спине» первоначальное закрытие раны ладонью, затем закрытие раны повязкой, не пропускающей воздух - с использованием индивидуального перевязочного пакета, иного полиэтиленового пакета и т.п.</w:t>
      </w:r>
    </w:p>
    <w:p w14:paraId="3AE10D8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iCs/>
          <w:sz w:val="28"/>
          <w:szCs w:val="28"/>
        </w:rPr>
      </w:pPr>
      <w:r w:rsidRPr="00A969E0">
        <w:rPr>
          <w:rFonts w:eastAsia="Batang"/>
          <w:i/>
          <w:iCs/>
          <w:sz w:val="28"/>
          <w:szCs w:val="28"/>
        </w:rPr>
        <w:t>1</w:t>
      </w:r>
    </w:p>
    <w:p w14:paraId="66D0BBF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 w:rsidRPr="00A969E0">
        <w:rPr>
          <w:rFonts w:eastAsia="Batang"/>
          <w:b/>
          <w:bCs/>
          <w:sz w:val="28"/>
          <w:szCs w:val="28"/>
        </w:rPr>
        <w:t>3.23.</w:t>
      </w:r>
      <w:r>
        <w:rPr>
          <w:rFonts w:eastAsia="Batang"/>
          <w:b/>
          <w:bCs/>
          <w:sz w:val="28"/>
          <w:szCs w:val="28"/>
        </w:rPr>
        <w:t> </w:t>
      </w:r>
      <w:r w:rsidRPr="00A969E0">
        <w:rPr>
          <w:rFonts w:eastAsia="Batang"/>
          <w:b/>
          <w:bCs/>
          <w:sz w:val="28"/>
          <w:szCs w:val="28"/>
        </w:rPr>
        <w:t>Какие правила оказания первой помощи соблюдаются при проникающем ранении в брюшную полость?</w:t>
      </w:r>
    </w:p>
    <w:p w14:paraId="70C827A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Не давать пострадавшему пить жидкость, извлечь инородное тело, накрыть рану стерильной салфеткой.</w:t>
      </w:r>
    </w:p>
    <w:p w14:paraId="49A7317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Приподнять голову, дать сладкое теплое питье, накрыть стерильной салфеткой и положить холод на рану.</w:t>
      </w:r>
    </w:p>
    <w:p w14:paraId="2E20F0B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Не давать пострадавшему пить жидкость, не извлекать инородное тело, прикрыть рану стерильным перевязочным материалом.</w:t>
      </w:r>
    </w:p>
    <w:p w14:paraId="40BF00C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iCs/>
          <w:sz w:val="28"/>
          <w:szCs w:val="28"/>
        </w:rPr>
      </w:pPr>
      <w:r w:rsidRPr="00A969E0">
        <w:rPr>
          <w:rFonts w:eastAsia="Batang"/>
          <w:i/>
          <w:iCs/>
          <w:sz w:val="28"/>
          <w:szCs w:val="28"/>
        </w:rPr>
        <w:t>3</w:t>
      </w:r>
    </w:p>
    <w:p w14:paraId="7A8CE45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3.24. </w:t>
      </w:r>
      <w:r w:rsidRPr="00A969E0">
        <w:rPr>
          <w:rFonts w:eastAsia="Batang"/>
          <w:b/>
          <w:bCs/>
          <w:sz w:val="28"/>
          <w:szCs w:val="28"/>
        </w:rPr>
        <w:t>Что надо делать при нахождении ножа или другого ранящего предмета в ране?</w:t>
      </w:r>
    </w:p>
    <w:p w14:paraId="0A21FEC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 w:rsidRPr="00A969E0">
        <w:rPr>
          <w:rFonts w:eastAsia="Batang"/>
          <w:bCs/>
          <w:sz w:val="28"/>
          <w:szCs w:val="28"/>
        </w:rPr>
        <w:t>1.</w:t>
      </w:r>
      <w:r>
        <w:rPr>
          <w:rFonts w:eastAsia="Batang"/>
          <w:bCs/>
          <w:sz w:val="28"/>
          <w:szCs w:val="28"/>
        </w:rPr>
        <w:t> </w:t>
      </w:r>
      <w:r w:rsidRPr="00A969E0">
        <w:rPr>
          <w:rFonts w:eastAsia="Batang"/>
          <w:bCs/>
          <w:sz w:val="28"/>
          <w:szCs w:val="28"/>
        </w:rPr>
        <w:t>Вытащить нож и быстро, без обработки раны антисептиком, наложить повязку.</w:t>
      </w:r>
    </w:p>
    <w:p w14:paraId="55390D0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 w:rsidRPr="00A969E0">
        <w:rPr>
          <w:rFonts w:eastAsia="Batang"/>
          <w:bCs/>
          <w:sz w:val="28"/>
          <w:szCs w:val="28"/>
        </w:rPr>
        <w:t>2.</w:t>
      </w:r>
      <w:r>
        <w:rPr>
          <w:rFonts w:eastAsia="Batang"/>
          <w:bCs/>
          <w:sz w:val="28"/>
          <w:szCs w:val="28"/>
        </w:rPr>
        <w:t> </w:t>
      </w:r>
      <w:r w:rsidRPr="00A969E0">
        <w:rPr>
          <w:rFonts w:eastAsia="Batang"/>
          <w:bCs/>
          <w:sz w:val="28"/>
          <w:szCs w:val="28"/>
        </w:rPr>
        <w:t>Применить пальцевое прижатие, наложить жгут выше места ранения, вытащить ранящий предмет, наложить повязку.</w:t>
      </w:r>
    </w:p>
    <w:p w14:paraId="08B6EBB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 w:rsidRPr="00A969E0">
        <w:rPr>
          <w:rFonts w:eastAsia="Batang"/>
          <w:bCs/>
          <w:sz w:val="28"/>
          <w:szCs w:val="28"/>
        </w:rPr>
        <w:t>3.</w:t>
      </w:r>
      <w:r>
        <w:rPr>
          <w:rFonts w:eastAsia="Batang"/>
          <w:bCs/>
          <w:sz w:val="28"/>
          <w:szCs w:val="28"/>
        </w:rPr>
        <w:t> </w:t>
      </w:r>
      <w:r w:rsidRPr="00A969E0">
        <w:rPr>
          <w:rFonts w:eastAsia="Batang"/>
          <w:bCs/>
          <w:sz w:val="28"/>
          <w:szCs w:val="28"/>
        </w:rPr>
        <w:t>Оставить ранящий предмет в ране, зафиксировать предмет в ране, наложив вокруг него повязку.</w:t>
      </w:r>
    </w:p>
    <w:p w14:paraId="6C7CA6B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3</w:t>
      </w:r>
    </w:p>
    <w:p w14:paraId="051483E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 w:rsidRPr="00A969E0">
        <w:rPr>
          <w:rFonts w:eastAsia="Batang"/>
          <w:b/>
          <w:bCs/>
          <w:sz w:val="28"/>
          <w:szCs w:val="28"/>
        </w:rPr>
        <w:t>3.25.</w:t>
      </w:r>
      <w:r>
        <w:rPr>
          <w:rFonts w:eastAsia="Batang"/>
          <w:b/>
          <w:bCs/>
          <w:sz w:val="28"/>
          <w:szCs w:val="28"/>
        </w:rPr>
        <w:t> </w:t>
      </w:r>
      <w:r w:rsidRPr="00A969E0">
        <w:rPr>
          <w:rFonts w:eastAsia="Batang"/>
          <w:b/>
          <w:bCs/>
          <w:sz w:val="28"/>
          <w:szCs w:val="28"/>
        </w:rPr>
        <w:t xml:space="preserve">При попадании слезоточивых и раздражающих веществ </w:t>
      </w:r>
      <w:r>
        <w:rPr>
          <w:rFonts w:eastAsia="Batang"/>
          <w:b/>
          <w:bCs/>
          <w:sz w:val="28"/>
          <w:szCs w:val="28"/>
        </w:rPr>
        <w:br/>
      </w:r>
      <w:r w:rsidRPr="00A969E0">
        <w:rPr>
          <w:rFonts w:eastAsia="Batang"/>
          <w:b/>
          <w:bCs/>
          <w:sz w:val="28"/>
          <w:szCs w:val="28"/>
        </w:rPr>
        <w:t>на кожу следует:</w:t>
      </w:r>
    </w:p>
    <w:p w14:paraId="7F155BC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Протереть последовательно тремя тампонами - с 40% раствором этилового спирта, с 3% раствором бикарбоната натрия (соды), с мыльным раствором.</w:t>
      </w:r>
    </w:p>
    <w:p w14:paraId="716EF53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Промыть кожу холодной водой.</w:t>
      </w:r>
    </w:p>
    <w:p w14:paraId="48C194F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Промокнуть сухой ветошью.</w:t>
      </w:r>
    </w:p>
    <w:p w14:paraId="457BE5A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iCs/>
          <w:sz w:val="28"/>
          <w:szCs w:val="28"/>
        </w:rPr>
      </w:pPr>
      <w:r w:rsidRPr="00A969E0">
        <w:rPr>
          <w:rFonts w:eastAsia="Batang"/>
          <w:i/>
          <w:iCs/>
          <w:sz w:val="28"/>
          <w:szCs w:val="28"/>
        </w:rPr>
        <w:t>1</w:t>
      </w:r>
    </w:p>
    <w:p w14:paraId="3D25F41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 w:rsidRPr="00A969E0">
        <w:rPr>
          <w:rFonts w:eastAsia="Batang"/>
          <w:b/>
          <w:bCs/>
          <w:sz w:val="28"/>
          <w:szCs w:val="28"/>
        </w:rPr>
        <w:t>3.26.</w:t>
      </w:r>
      <w:r>
        <w:rPr>
          <w:rFonts w:eastAsia="Batang"/>
          <w:b/>
          <w:bCs/>
          <w:sz w:val="28"/>
          <w:szCs w:val="28"/>
        </w:rPr>
        <w:t> </w:t>
      </w:r>
      <w:r w:rsidRPr="00A969E0">
        <w:rPr>
          <w:rFonts w:eastAsia="Batang"/>
          <w:b/>
          <w:bCs/>
          <w:sz w:val="28"/>
          <w:szCs w:val="28"/>
        </w:rPr>
        <w:t xml:space="preserve">При попадании слезоточивых и раздражающих веществ </w:t>
      </w:r>
      <w:r>
        <w:rPr>
          <w:rFonts w:eastAsia="Batang"/>
          <w:b/>
          <w:bCs/>
          <w:sz w:val="28"/>
          <w:szCs w:val="28"/>
        </w:rPr>
        <w:br/>
      </w:r>
      <w:r w:rsidRPr="00A969E0">
        <w:rPr>
          <w:rFonts w:eastAsia="Batang"/>
          <w:b/>
          <w:bCs/>
          <w:sz w:val="28"/>
          <w:szCs w:val="28"/>
        </w:rPr>
        <w:t>в глаза необходимо:</w:t>
      </w:r>
    </w:p>
    <w:p w14:paraId="7410CCB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Протереть глаза масляным тампоном.</w:t>
      </w:r>
    </w:p>
    <w:p w14:paraId="438AB6E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Протереть глаза сухой ветошью.</w:t>
      </w:r>
    </w:p>
    <w:p w14:paraId="3B98037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3. </w:t>
      </w:r>
      <w:r w:rsidRPr="00A969E0">
        <w:rPr>
          <w:rFonts w:eastAsia="Batang"/>
          <w:sz w:val="28"/>
          <w:szCs w:val="28"/>
        </w:rPr>
        <w:t>Промыть глаза обильной струей теплой воды, затем 2% раствором бикарбоната натрия (соды).</w:t>
      </w:r>
    </w:p>
    <w:p w14:paraId="51C947D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iCs/>
          <w:sz w:val="28"/>
          <w:szCs w:val="28"/>
        </w:rPr>
      </w:pPr>
      <w:r w:rsidRPr="00A969E0">
        <w:rPr>
          <w:rFonts w:eastAsia="Batang"/>
          <w:i/>
          <w:iCs/>
          <w:sz w:val="28"/>
          <w:szCs w:val="28"/>
        </w:rPr>
        <w:t>3</w:t>
      </w:r>
    </w:p>
    <w:p w14:paraId="31D4EC2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3.27. </w:t>
      </w:r>
      <w:r w:rsidRPr="00A969E0">
        <w:rPr>
          <w:rFonts w:eastAsia="Batang"/>
          <w:b/>
          <w:bCs/>
          <w:sz w:val="28"/>
          <w:szCs w:val="28"/>
        </w:rPr>
        <w:t>Что необходимо сделать при ожоговой ране?</w:t>
      </w:r>
    </w:p>
    <w:p w14:paraId="5073613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 w:rsidRPr="00A969E0">
        <w:rPr>
          <w:rFonts w:eastAsia="Batang"/>
          <w:bCs/>
          <w:sz w:val="28"/>
          <w:szCs w:val="28"/>
        </w:rPr>
        <w:t>1. Очистить рану и промыть ее холодной водой.</w:t>
      </w:r>
    </w:p>
    <w:p w14:paraId="7566444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 w:rsidRPr="00A969E0">
        <w:rPr>
          <w:rFonts w:eastAsia="Batang"/>
          <w:bCs/>
          <w:sz w:val="28"/>
          <w:szCs w:val="28"/>
        </w:rPr>
        <w:t>2. Наложить чистую увлажненную повязку.</w:t>
      </w:r>
    </w:p>
    <w:p w14:paraId="6F56B0A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 w:rsidRPr="00A969E0">
        <w:rPr>
          <w:rFonts w:eastAsia="Batang"/>
          <w:bCs/>
          <w:sz w:val="28"/>
          <w:szCs w:val="28"/>
        </w:rPr>
        <w:t>3. Смазать рану маслом, наложить повязку.</w:t>
      </w:r>
    </w:p>
    <w:p w14:paraId="6BC32A7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2</w:t>
      </w:r>
    </w:p>
    <w:p w14:paraId="3940FB8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3.28. </w:t>
      </w:r>
      <w:r w:rsidRPr="00A969E0">
        <w:rPr>
          <w:rFonts w:eastAsia="Batang"/>
          <w:b/>
          <w:bCs/>
          <w:sz w:val="28"/>
          <w:szCs w:val="28"/>
        </w:rPr>
        <w:t>При повреждении костей предплечья или голени шину накладывают:</w:t>
      </w:r>
    </w:p>
    <w:p w14:paraId="0CFF7F2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С захватом только верхнего (по отношению к месту перелома) сустава.</w:t>
      </w:r>
    </w:p>
    <w:p w14:paraId="40BEE69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С захватом двух суставов (выше и ниже места перелома).</w:t>
      </w:r>
    </w:p>
    <w:p w14:paraId="76A0473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С захватом трех суставов.</w:t>
      </w:r>
    </w:p>
    <w:p w14:paraId="7DD9744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iCs/>
          <w:sz w:val="28"/>
          <w:szCs w:val="28"/>
        </w:rPr>
      </w:pPr>
      <w:r w:rsidRPr="00A969E0">
        <w:rPr>
          <w:rFonts w:eastAsia="Batang"/>
          <w:i/>
          <w:iCs/>
          <w:sz w:val="28"/>
          <w:szCs w:val="28"/>
        </w:rPr>
        <w:t>2</w:t>
      </w:r>
    </w:p>
    <w:p w14:paraId="1A4DC8F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bCs/>
          <w:sz w:val="28"/>
          <w:szCs w:val="28"/>
        </w:rPr>
        <w:t>3.29.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При повреждении костей плеча или бедра шину накладывают:</w:t>
      </w:r>
    </w:p>
    <w:p w14:paraId="35228B9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С захватом только верхнего (по отношению к месту перелома) сустава.</w:t>
      </w:r>
    </w:p>
    <w:p w14:paraId="0952B32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С захватом только двух суставов (выше и ниже места перелома).</w:t>
      </w:r>
    </w:p>
    <w:p w14:paraId="44AF534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С захватом трех суставов (двух ниже и одного выше места перелома).</w:t>
      </w:r>
    </w:p>
    <w:p w14:paraId="1519C30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iCs/>
          <w:sz w:val="28"/>
          <w:szCs w:val="28"/>
        </w:rPr>
      </w:pPr>
      <w:r w:rsidRPr="00A969E0">
        <w:rPr>
          <w:rFonts w:eastAsia="Batang"/>
          <w:i/>
          <w:iCs/>
          <w:sz w:val="28"/>
          <w:szCs w:val="28"/>
        </w:rPr>
        <w:t>3</w:t>
      </w:r>
    </w:p>
    <w:p w14:paraId="185B91E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3.30.</w:t>
      </w:r>
      <w:r w:rsidRPr="00B56173">
        <w:rPr>
          <w:rFonts w:eastAsia="Batang"/>
          <w:b/>
          <w:sz w:val="18"/>
          <w:szCs w:val="18"/>
        </w:rPr>
        <w:t> </w:t>
      </w:r>
      <w:r w:rsidRPr="00A969E0">
        <w:rPr>
          <w:rFonts w:eastAsia="Batang"/>
          <w:b/>
          <w:sz w:val="28"/>
          <w:szCs w:val="28"/>
        </w:rPr>
        <w:t>Порядок оказания первой помощи при открытых переломах.</w:t>
      </w:r>
    </w:p>
    <w:p w14:paraId="0BF9F54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Обезболить (по возможности), наложить повязку, наложить шину.</w:t>
      </w:r>
    </w:p>
    <w:p w14:paraId="0F43B03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Наложить шину, наложить повязку на рану.</w:t>
      </w:r>
    </w:p>
    <w:p w14:paraId="32CCC8E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Наложить шину и обезболить (по возможности).</w:t>
      </w:r>
    </w:p>
    <w:p w14:paraId="754467A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iCs/>
          <w:sz w:val="28"/>
          <w:szCs w:val="28"/>
        </w:rPr>
      </w:pPr>
      <w:r w:rsidRPr="00A969E0">
        <w:rPr>
          <w:rFonts w:eastAsia="Batang"/>
          <w:i/>
          <w:iCs/>
          <w:sz w:val="28"/>
          <w:szCs w:val="28"/>
        </w:rPr>
        <w:t>1</w:t>
      </w:r>
    </w:p>
    <w:p w14:paraId="5C4AAAF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3.31. </w:t>
      </w:r>
      <w:r w:rsidRPr="00A969E0">
        <w:rPr>
          <w:rFonts w:eastAsia="Batang"/>
          <w:b/>
          <w:sz w:val="28"/>
          <w:szCs w:val="28"/>
        </w:rPr>
        <w:t xml:space="preserve">При каких действиях достигается наибольшая эффективность оказания помощи при выведении пострадавшего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из обморока?</w:t>
      </w:r>
    </w:p>
    <w:p w14:paraId="378ECD6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1.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 xml:space="preserve">При укутывании пострадавшего в одеяло, приведения его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в боковое устойчивое положение.</w:t>
      </w:r>
    </w:p>
    <w:p w14:paraId="7C69ECC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При поднятии ног пострадавшего выше уровня тела, при скручивающем нажатии на середину грудины, при наличии нашатырного спирта -  при поднесении к носу и смазывании висков ваткой, смоченной нашатырным спиртом.</w:t>
      </w:r>
    </w:p>
    <w:p w14:paraId="06ADC01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При нажатии на точку в центре носогубного треугольника.</w:t>
      </w:r>
    </w:p>
    <w:p w14:paraId="52AF5A4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2C26E51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3.32. </w:t>
      </w:r>
      <w:r w:rsidRPr="00A969E0">
        <w:rPr>
          <w:rFonts w:eastAsia="Batang"/>
          <w:b/>
          <w:sz w:val="28"/>
          <w:szCs w:val="28"/>
        </w:rPr>
        <w:t>Как проверяется пульс при бессознательном состоянии пострадавшего и при травмах?</w:t>
      </w:r>
    </w:p>
    <w:p w14:paraId="6B2F0C3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Пульс проверяется на запястье.</w:t>
      </w:r>
    </w:p>
    <w:p w14:paraId="06F3FBD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Пульс проверяется на сонной артерии.</w:t>
      </w:r>
    </w:p>
    <w:p w14:paraId="5912002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Приложив ухо к груди прослушивается сердцебиение.</w:t>
      </w:r>
    </w:p>
    <w:p w14:paraId="229D0B8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7DD0CDD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3.33. </w:t>
      </w:r>
      <w:r w:rsidRPr="00A969E0">
        <w:rPr>
          <w:rFonts w:eastAsia="Batang"/>
          <w:b/>
          <w:sz w:val="28"/>
          <w:szCs w:val="28"/>
        </w:rPr>
        <w:t>Что надо сделать для определения наличия дыхания при бессознательном состоянии пострадавшего?</w:t>
      </w:r>
    </w:p>
    <w:p w14:paraId="4E7615C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Поднести зеркальце или птичье перо к носу пострадавшего.</w:t>
      </w:r>
    </w:p>
    <w:p w14:paraId="232EA7F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2. </w:t>
      </w:r>
      <w:r w:rsidRPr="00A969E0">
        <w:rPr>
          <w:rFonts w:eastAsia="Batang"/>
          <w:sz w:val="28"/>
          <w:szCs w:val="28"/>
        </w:rPr>
        <w:t>Поднести к носу пострадавшего внутреннюю сторону своего запястья или щеку.</w:t>
      </w:r>
    </w:p>
    <w:p w14:paraId="4FEDC64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Приложить ухо к груди пострадавшего и прослушать дыхание.</w:t>
      </w:r>
    </w:p>
    <w:p w14:paraId="6FDC8A0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7AA9030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</w:p>
    <w:p w14:paraId="40E598A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3.34. </w:t>
      </w:r>
      <w:r w:rsidRPr="00A969E0">
        <w:rPr>
          <w:rFonts w:eastAsia="Batang"/>
          <w:b/>
          <w:sz w:val="28"/>
          <w:szCs w:val="28"/>
        </w:rPr>
        <w:t xml:space="preserve">В каком объеме проводятся мероприятия при прекращении сердечной деятельности и дыхания у пострадавшего? </w:t>
      </w:r>
    </w:p>
    <w:p w14:paraId="431F182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Освобождение дыхательных путей, проведение ИВЛ (искусственной вентиляции легких) и НМС (непрямого массажа сердца).</w:t>
      </w:r>
    </w:p>
    <w:p w14:paraId="1AEECBA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Проведение НМС (непрямого массажа сердца).</w:t>
      </w:r>
    </w:p>
    <w:p w14:paraId="560717E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Освобождение дыхательных путей, проведение ИВЛ (искусственной вентиляции легких).</w:t>
      </w:r>
    </w:p>
    <w:p w14:paraId="692C39F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60B915D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3.35. </w:t>
      </w:r>
      <w:r w:rsidRPr="00A969E0">
        <w:rPr>
          <w:rFonts w:eastAsia="Batang"/>
          <w:b/>
          <w:sz w:val="28"/>
          <w:szCs w:val="28"/>
        </w:rPr>
        <w:t>Положение пострадавшего при проведении сердечно-легочной реанимации:</w:t>
      </w:r>
    </w:p>
    <w:p w14:paraId="3787DA2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На спине, на ровной жесткой поверхности (колени реанимирующего на уровне спины пострадавшего). </w:t>
      </w:r>
    </w:p>
    <w:p w14:paraId="71C81BF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В том положении, в котором был обнаружен пострадавший (колени реанимирующего выше уровня спины пострадавшего).</w:t>
      </w:r>
    </w:p>
    <w:p w14:paraId="24E50BB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На спине на кровати (колени реанимирующего ниже уровня спины пострадавшего).</w:t>
      </w:r>
    </w:p>
    <w:p w14:paraId="01FEA46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20F4C24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3.36.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При проведении ИВЛ (искусственной вентиляции легких) методом «рот ко рту» необходимо:</w:t>
      </w:r>
    </w:p>
    <w:p w14:paraId="68CD071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Свободной рукой плотно зажимать нос пострадавшего.</w:t>
      </w:r>
    </w:p>
    <w:p w14:paraId="1C96C9A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Зажимать нос пострадавшего только в случае, если носовые ходы свободны.</w:t>
      </w:r>
    </w:p>
    <w:p w14:paraId="5FC3485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Нос пострадавшему не зажимать.</w:t>
      </w:r>
    </w:p>
    <w:p w14:paraId="61BAF35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5C154FB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3.37. </w:t>
      </w:r>
      <w:r w:rsidRPr="00A969E0">
        <w:rPr>
          <w:rFonts w:eastAsia="Batang"/>
          <w:b/>
          <w:sz w:val="28"/>
          <w:szCs w:val="28"/>
        </w:rPr>
        <w:t>При проведении ИВЛ (искусственной вентиляции легких) методом «рот к носу» необходимо:</w:t>
      </w:r>
    </w:p>
    <w:p w14:paraId="38A0829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Свободной рукой открывать рот пострадавшего для обеспечения выдоха.</w:t>
      </w:r>
    </w:p>
    <w:p w14:paraId="00BEA38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Свободной рукой плотно удерживать нижнюю челюсть пострадавшего, чтобы его рот был закрыт.</w:t>
      </w:r>
    </w:p>
    <w:p w14:paraId="2C949FF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Не проводить никаких манипуляций с нижней челюстью пострадавшего.</w:t>
      </w:r>
    </w:p>
    <w:p w14:paraId="5CC91DA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2A84202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3.38. </w:t>
      </w:r>
      <w:r w:rsidRPr="00A969E0">
        <w:rPr>
          <w:rFonts w:eastAsia="Batang"/>
          <w:b/>
          <w:sz w:val="28"/>
          <w:szCs w:val="28"/>
        </w:rPr>
        <w:t>Особенности проведения ИВЛ (искусственной вентиляции легких) детям:</w:t>
      </w:r>
    </w:p>
    <w:p w14:paraId="29D206B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Частота вдуваний воздуха и объем вдуваемого воздуха,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 xml:space="preserve">по сравнению со взрослыми пострадавшими, не меняется. </w:t>
      </w:r>
    </w:p>
    <w:p w14:paraId="79580A5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Увеличивается частота вдуваний воздуха с обязательным уменьшением объема вдуваемого воздуха.</w:t>
      </w:r>
    </w:p>
    <w:p w14:paraId="4192B65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lastRenderedPageBreak/>
        <w:t>3.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Уменьшается частота вдуваний воздуха с обязательным уменьшением объема вдуваемого воздуха.</w:t>
      </w:r>
    </w:p>
    <w:p w14:paraId="346989D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4FDA927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3.39. </w:t>
      </w:r>
      <w:r w:rsidRPr="00A969E0">
        <w:rPr>
          <w:rFonts w:eastAsia="Batang"/>
          <w:b/>
          <w:sz w:val="28"/>
          <w:szCs w:val="28"/>
        </w:rPr>
        <w:t>Частота вдуваний воздуха в минуту при проведении ИВЛ (искусственной вентиляции легких) составляет:</w:t>
      </w:r>
    </w:p>
    <w:p w14:paraId="0F32AFE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6-8 вдуваний в минуту для взрослых, 8-10 для детей.</w:t>
      </w:r>
    </w:p>
    <w:p w14:paraId="26924F3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8-10 вдуваний в минуту для взрослых, 12-20 для детей.</w:t>
      </w:r>
    </w:p>
    <w:p w14:paraId="55F5A9D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20-24 вдуваний в минуту для взрослых, 30-36 для детей.</w:t>
      </w:r>
    </w:p>
    <w:p w14:paraId="4C81E4D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2E35D5D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3.40. </w:t>
      </w:r>
      <w:r w:rsidRPr="00A969E0">
        <w:rPr>
          <w:rFonts w:eastAsia="Batang"/>
          <w:b/>
          <w:sz w:val="28"/>
          <w:szCs w:val="28"/>
        </w:rPr>
        <w:t>Ритм сердечно-легочной реанимации, выполняемой при оказании первой помощи:</w:t>
      </w:r>
    </w:p>
    <w:p w14:paraId="625A687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5 надавливаний на грудную клетку – 1 вдувание воздуха.</w:t>
      </w:r>
    </w:p>
    <w:p w14:paraId="416737C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15 надавливаний на грудную клетку – 2 вдувания воздуха.</w:t>
      </w:r>
    </w:p>
    <w:p w14:paraId="2FD3F29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30 надавливаний на грудную клетку – 2 вдувания воздуха. </w:t>
      </w:r>
    </w:p>
    <w:p w14:paraId="710E32C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48BF687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3.41. </w:t>
      </w:r>
      <w:r w:rsidRPr="00A969E0">
        <w:rPr>
          <w:rFonts w:eastAsia="Batang"/>
          <w:b/>
          <w:sz w:val="28"/>
          <w:szCs w:val="28"/>
        </w:rPr>
        <w:t>Промывание желудка при отравлении в порядке первой помощи (немедицинским персоналом и без желудочного зонда) запрещено:</w:t>
      </w:r>
    </w:p>
    <w:p w14:paraId="72178B7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При отравлениях у лиц, не имеющих при себе документов, удостоверяющих личность.</w:t>
      </w:r>
    </w:p>
    <w:p w14:paraId="0C4D9C0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При отравлениях кислотами, щелочами, нефтепродуктами, при судорогах, в случае потери сознания пострадавшим.</w:t>
      </w:r>
    </w:p>
    <w:p w14:paraId="1867D66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При отравлениях у несовершеннолетних детей.</w:t>
      </w:r>
    </w:p>
    <w:p w14:paraId="629995D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39166A8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</w:p>
    <w:p w14:paraId="2C021FA1" w14:textId="77777777" w:rsidR="00DE1EC4" w:rsidRDefault="00DE1EC4" w:rsidP="00DE1EC4">
      <w:pPr>
        <w:autoSpaceDE w:val="0"/>
        <w:ind w:right="-57"/>
        <w:jc w:val="center"/>
        <w:rPr>
          <w:rFonts w:eastAsia="Batang"/>
          <w:b/>
          <w:bCs/>
          <w:sz w:val="28"/>
          <w:szCs w:val="28"/>
        </w:rPr>
      </w:pPr>
      <w:r w:rsidRPr="00A969E0">
        <w:rPr>
          <w:rFonts w:eastAsia="Batang"/>
          <w:b/>
          <w:bCs/>
          <w:sz w:val="28"/>
          <w:szCs w:val="28"/>
        </w:rPr>
        <w:t>Раздел 4. Вопросы по использованию специальных средств</w:t>
      </w:r>
    </w:p>
    <w:p w14:paraId="688421C0" w14:textId="77777777" w:rsidR="00DE1EC4" w:rsidRPr="00A969E0" w:rsidRDefault="00DE1EC4" w:rsidP="00DE1EC4">
      <w:pPr>
        <w:autoSpaceDE w:val="0"/>
        <w:ind w:right="-57"/>
        <w:jc w:val="center"/>
        <w:rPr>
          <w:rFonts w:eastAsia="Batang"/>
          <w:b/>
          <w:bCs/>
          <w:sz w:val="28"/>
          <w:szCs w:val="28"/>
        </w:rPr>
      </w:pPr>
      <w:r w:rsidRPr="00A969E0">
        <w:rPr>
          <w:rFonts w:eastAsia="Batang"/>
          <w:b/>
          <w:bCs/>
          <w:sz w:val="28"/>
          <w:szCs w:val="28"/>
        </w:rPr>
        <w:t>(общие для 4, 5 и 6 разрядов)</w:t>
      </w:r>
    </w:p>
    <w:p w14:paraId="300FC0C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</w:p>
    <w:p w14:paraId="6763801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4.1. </w:t>
      </w:r>
      <w:r w:rsidRPr="00A969E0">
        <w:rPr>
          <w:rFonts w:eastAsia="Batang"/>
          <w:b/>
          <w:sz w:val="28"/>
          <w:szCs w:val="28"/>
        </w:rPr>
        <w:t>К основному назначению специального средства «наручники», используемого в частной охранной деятельности, можно отнести:</w:t>
      </w:r>
    </w:p>
    <w:p w14:paraId="6F34C39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Оказание психологического воздействия на правонарушителя.</w:t>
      </w:r>
    </w:p>
    <w:p w14:paraId="5641947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Причинение физического ущерба правонарушителю.</w:t>
      </w:r>
    </w:p>
    <w:p w14:paraId="2CEA3E4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Ограничение физической возможности правонарушителя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по оказанию сопротивления.</w:t>
      </w:r>
    </w:p>
    <w:p w14:paraId="3163EC7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6173F77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4.2. </w:t>
      </w:r>
      <w:r w:rsidRPr="00A969E0">
        <w:rPr>
          <w:rFonts w:eastAsia="Batang"/>
          <w:b/>
          <w:sz w:val="28"/>
          <w:szCs w:val="28"/>
        </w:rPr>
        <w:t>К основному назначению специального средства «шлем защитный», используемого в частной охранной деятельности, можно отнести:</w:t>
      </w:r>
    </w:p>
    <w:p w14:paraId="38EA30D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Обеспечение индивидуальной защиты головы человека от средств поражения (пуль, осколков, холодного оружия) и контузий вследствие ударов.</w:t>
      </w:r>
    </w:p>
    <w:p w14:paraId="0B610F1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Обеспечение индивидуальной защиты головы, шеи и плеч человека от средств поражения (пуль, осколков, холодного оружия) и контузий вследствие ударов.</w:t>
      </w:r>
    </w:p>
    <w:p w14:paraId="258D7EF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3. </w:t>
      </w:r>
      <w:r w:rsidRPr="00A969E0">
        <w:rPr>
          <w:rFonts w:eastAsia="Batang"/>
          <w:sz w:val="28"/>
          <w:szCs w:val="28"/>
        </w:rPr>
        <w:t>Обеспечение индивидуальной защиты головы человека от средств поражения (пуль, осколков, холодного оружия) и нанесения оборонительных ударов правонарушителю.</w:t>
      </w:r>
    </w:p>
    <w:p w14:paraId="404B87E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2CA9135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4.3. </w:t>
      </w:r>
      <w:r w:rsidRPr="00A969E0">
        <w:rPr>
          <w:rFonts w:eastAsia="Batang"/>
          <w:b/>
          <w:sz w:val="28"/>
          <w:szCs w:val="28"/>
        </w:rPr>
        <w:t>К основному назначению специального средства «жилет защитный», используемого в частной охранной деятельности, можно отнести:</w:t>
      </w:r>
    </w:p>
    <w:p w14:paraId="6D57BE7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Обеспечение индивидуальной защиты туловища, конечностей, стоп ног и кистей рук человека от средств поражения (пуль, осколков, холодного оружия).</w:t>
      </w:r>
    </w:p>
    <w:p w14:paraId="5A325DC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 xml:space="preserve">Обеспечение индивидуальной защиты туловища человека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от средств поражения (пуль, осколков, холодного оружия).</w:t>
      </w:r>
    </w:p>
    <w:p w14:paraId="59447C0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Прекращение буйства и бесчинства задержанных лиц.</w:t>
      </w:r>
    </w:p>
    <w:p w14:paraId="3356DF2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26BAAC8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4.4. </w:t>
      </w:r>
      <w:r w:rsidRPr="00A969E0">
        <w:rPr>
          <w:rFonts w:eastAsia="Batang"/>
          <w:b/>
          <w:sz w:val="28"/>
          <w:szCs w:val="28"/>
        </w:rPr>
        <w:t>К основному назначению специального средства «палка резиновая», используемого в частной охранной деятельности, можно отнести:</w:t>
      </w:r>
    </w:p>
    <w:p w14:paraId="6278E7E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Активную защиту при нападении (сопротивлении) правонарушителя.</w:t>
      </w:r>
    </w:p>
    <w:p w14:paraId="5366036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 xml:space="preserve">Предупреждение правонарушителя перед применением огнестрельного оружия, входящего в перечень видов вооружения охранников. </w:t>
      </w:r>
    </w:p>
    <w:p w14:paraId="0B9D68E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Активное нападение на лиц, не выполняющих прямое указание охранника.</w:t>
      </w:r>
    </w:p>
    <w:p w14:paraId="30CD26C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49556C1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4.5.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Какой класс защитной структуры бронеодежды (жилетов защитных) является минимально достаточным для защиты от огня из пистолетов АПС, ПМ и револьвера системы «Наган»?</w:t>
      </w:r>
    </w:p>
    <w:p w14:paraId="6D21B43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Основной класс защиты Бр1 (класс защиты 1 по старой классификации).</w:t>
      </w:r>
    </w:p>
    <w:p w14:paraId="410B320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Основной класс защиты Бр2 (класс защиты 2 по старой классификации).</w:t>
      </w:r>
    </w:p>
    <w:p w14:paraId="658A987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Основной класс защиты Бр3 (класс защиты 3 по старой классификации).</w:t>
      </w:r>
    </w:p>
    <w:p w14:paraId="1109203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2624F2C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4.6.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Какой класс защиты бронежилета (жилета защитного) позволяет защититься от огня из автоматов АК-74, АКМ патронами, имеющими стальной термоупрочненный сердечник?</w:t>
      </w:r>
    </w:p>
    <w:p w14:paraId="7281D91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Основной класс защиты Бр2 (класс защиты 2 по старой классификации).</w:t>
      </w:r>
    </w:p>
    <w:p w14:paraId="7A720E4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Основной класс защиты Бр3 (класс защиты 3 по старой классификации).</w:t>
      </w:r>
    </w:p>
    <w:p w14:paraId="049BED8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Основной класс защиты Бр4 (класс защиты 4 и 5 по старой классификации).</w:t>
      </w:r>
    </w:p>
    <w:p w14:paraId="6CF32AA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47B7483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lastRenderedPageBreak/>
        <w:t>4.7.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 xml:space="preserve">Защита от какого оружия не обеспечивается используемыми в частной охранной деятельности жилетами защитными 1-5 классов защиты (Бр1, Бр2, С1, Бр3, Бр4 по новой классификации)? </w:t>
      </w:r>
    </w:p>
    <w:p w14:paraId="5D5B3FC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1.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АКМ с боеприпасом, имеющим стальной термоупрочненный сердечник.</w:t>
      </w:r>
    </w:p>
    <w:p w14:paraId="10AA733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СВД с боеприпасом, имеющим легкоплавкий сердечник.</w:t>
      </w:r>
    </w:p>
    <w:p w14:paraId="7611AD4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СВД с боеприпасом, имеющим стальной термоупрочненный сердечник.</w:t>
      </w:r>
    </w:p>
    <w:p w14:paraId="1F30BF5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2C29BBA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4.8. </w:t>
      </w:r>
      <w:r w:rsidRPr="00A969E0">
        <w:rPr>
          <w:rFonts w:eastAsia="Batang"/>
          <w:b/>
          <w:sz w:val="28"/>
          <w:szCs w:val="28"/>
        </w:rPr>
        <w:t>Как меняется время непрерывного ношения бронежилета (жилета защитного) при повышении температуры и влажности воздуха:</w:t>
      </w:r>
    </w:p>
    <w:p w14:paraId="58100AD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Уменьшается.</w:t>
      </w:r>
    </w:p>
    <w:p w14:paraId="7A7BF36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Остается неизменным.</w:t>
      </w:r>
    </w:p>
    <w:p w14:paraId="0034A8F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Увеличивается.</w:t>
      </w:r>
    </w:p>
    <w:p w14:paraId="7F4274E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338AA63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4.9. </w:t>
      </w:r>
      <w:r w:rsidRPr="00A969E0">
        <w:rPr>
          <w:rFonts w:eastAsia="Batang"/>
          <w:b/>
          <w:sz w:val="28"/>
          <w:szCs w:val="28"/>
        </w:rPr>
        <w:t>Как меняется время непрерывного ношения бронежилета (жилета защитного) при понижении температуры воздуха:</w:t>
      </w:r>
    </w:p>
    <w:p w14:paraId="6917895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Уменьшается.</w:t>
      </w:r>
    </w:p>
    <w:p w14:paraId="46FC7DA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Остается неизменным.</w:t>
      </w:r>
    </w:p>
    <w:p w14:paraId="5F6D98E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Увеличивается.</w:t>
      </w:r>
    </w:p>
    <w:p w14:paraId="0A90C8D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6F74B20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4.10.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 xml:space="preserve">Какие типы бронежилетов (жилетов защитных)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не выпускаются отечественными производителями?</w:t>
      </w:r>
    </w:p>
    <w:p w14:paraId="6ADF521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Бронежилеты скрытого ношения.</w:t>
      </w:r>
    </w:p>
    <w:p w14:paraId="145C62F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Бронежилеты со специальной подсветкой.</w:t>
      </w:r>
    </w:p>
    <w:p w14:paraId="374D834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Бронежилеты с положительной плавучестью.</w:t>
      </w:r>
    </w:p>
    <w:p w14:paraId="33B1598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35C4BF7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4.11. </w:t>
      </w:r>
      <w:r w:rsidRPr="00A969E0">
        <w:rPr>
          <w:rFonts w:eastAsia="Batang"/>
          <w:b/>
          <w:sz w:val="28"/>
          <w:szCs w:val="28"/>
        </w:rPr>
        <w:t xml:space="preserve">Защита от какого оружия не обеспечивается бронешлемами (шлемами защитными) 1-3 классов защиты? </w:t>
      </w:r>
    </w:p>
    <w:p w14:paraId="57F1811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ТТ, ПММ, ПСМ.</w:t>
      </w:r>
    </w:p>
    <w:p w14:paraId="66F1E87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СВД.</w:t>
      </w:r>
    </w:p>
    <w:p w14:paraId="696FA49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АПС.</w:t>
      </w:r>
    </w:p>
    <w:p w14:paraId="7B096D98" w14:textId="77777777" w:rsidR="00DE1EC4" w:rsidRPr="00442B37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>
        <w:rPr>
          <w:rFonts w:eastAsia="Batang"/>
          <w:i/>
          <w:sz w:val="28"/>
          <w:szCs w:val="28"/>
        </w:rPr>
        <w:t>2</w:t>
      </w:r>
    </w:p>
    <w:p w14:paraId="33BE6A6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4.12. </w:t>
      </w:r>
      <w:r w:rsidRPr="00A969E0">
        <w:rPr>
          <w:rFonts w:eastAsia="Batang"/>
          <w:b/>
          <w:sz w:val="28"/>
          <w:szCs w:val="28"/>
        </w:rPr>
        <w:t xml:space="preserve">Каким дополнительным элементом не комплектуются бронешлемы (шлемы защитные)? </w:t>
      </w:r>
    </w:p>
    <w:p w14:paraId="2B042FB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1. Шейно-плечевой накладкой.</w:t>
      </w:r>
    </w:p>
    <w:p w14:paraId="5AA7012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 Бармицей для защиты шеи.</w:t>
      </w:r>
    </w:p>
    <w:p w14:paraId="53E328A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 Встроенной радиогарнитурой.</w:t>
      </w:r>
    </w:p>
    <w:p w14:paraId="4C9C5EF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25F34B8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4.13.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Каким способом проверяется фиксация замков наручников, не угрожающая нормальному кровообращению у правонарушителя?</w:t>
      </w:r>
    </w:p>
    <w:p w14:paraId="01A6075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Визуальным осмотром конечностей правонарушителя на предмет посинения.</w:t>
      </w:r>
    </w:p>
    <w:p w14:paraId="5974410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Периодическим открытием и закрытием замка наручников.</w:t>
      </w:r>
    </w:p>
    <w:p w14:paraId="5BEFEB7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3. </w:t>
      </w:r>
      <w:r w:rsidRPr="00A969E0">
        <w:rPr>
          <w:rFonts w:eastAsia="Batang"/>
          <w:sz w:val="28"/>
          <w:szCs w:val="28"/>
        </w:rPr>
        <w:t>Проверкой возможности браслетов наручников без затруднений проворачиваться на конечностях правонарушителя (и в то же время надежно фиксировать их).</w:t>
      </w:r>
    </w:p>
    <w:p w14:paraId="1E28D01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3</w:t>
      </w:r>
    </w:p>
    <w:p w14:paraId="1EC4652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4.14.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Какая модель наручников, используемых в частной охранной деятельности, обладает жесткой системой крепления браслетов между собой?</w:t>
      </w:r>
    </w:p>
    <w:p w14:paraId="6F69CF6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БР-С.</w:t>
      </w:r>
    </w:p>
    <w:p w14:paraId="49477A4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БОС.</w:t>
      </w:r>
    </w:p>
    <w:p w14:paraId="562A4B4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БКС-1.</w:t>
      </w:r>
    </w:p>
    <w:p w14:paraId="2F97EFE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72DBB22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4.15.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Какая модель наручников, используемых в частной охранной деятельности, имеет вариант изготовления, предназначенный для стационарного крепления к стенам зданий?</w:t>
      </w:r>
    </w:p>
    <w:p w14:paraId="714E93A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БР-С.</w:t>
      </w:r>
    </w:p>
    <w:p w14:paraId="6E844A7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БОС.</w:t>
      </w:r>
    </w:p>
    <w:p w14:paraId="6429590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БКС-1.</w:t>
      </w:r>
    </w:p>
    <w:p w14:paraId="2149120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0B4537A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4.16.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 xml:space="preserve">Каков минимальный предел температуры окружающего воздуха, при котором обеспечивается надлежащее техническое состояние (исправность) наручников, используемых в частной охранной деятельности? </w:t>
      </w:r>
    </w:p>
    <w:p w14:paraId="7975332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-20°С </w:t>
      </w:r>
    </w:p>
    <w:p w14:paraId="2039049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-30°С</w:t>
      </w:r>
    </w:p>
    <w:p w14:paraId="4671D40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-40°С </w:t>
      </w:r>
    </w:p>
    <w:p w14:paraId="17DFA26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79651F8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4.17.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 xml:space="preserve">Каков максимальный предел температуры окружающего воздуха, при котором обеспечивается надлежащее техническое состояние (исправность) наручников, используемых в частной охранной деятельности? </w:t>
      </w:r>
    </w:p>
    <w:p w14:paraId="37786CE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+35°С. </w:t>
      </w:r>
    </w:p>
    <w:p w14:paraId="21F64CA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+40°С.</w:t>
      </w:r>
    </w:p>
    <w:p w14:paraId="00E79D1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+45°С.</w:t>
      </w:r>
    </w:p>
    <w:p w14:paraId="5082C0A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4325376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4.18.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Чистка и смазка наручников, используемых в частной охранной деятельности, производится:</w:t>
      </w:r>
    </w:p>
    <w:p w14:paraId="05CA8DC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Согласно инструкции предприятия-изготовителя.</w:t>
      </w:r>
    </w:p>
    <w:p w14:paraId="46AF048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В порядке, установленном соответствующим Постановление Правительства РФ.</w:t>
      </w:r>
    </w:p>
    <w:p w14:paraId="434EAAE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Произвольно, по решению охранника.</w:t>
      </w:r>
    </w:p>
    <w:p w14:paraId="3C00432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711D0F1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4.19.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 xml:space="preserve">Палка резиновая ПУС-3, разрешенная для использования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в частной охранной деятельности, выпускается в следующих вариантах:</w:t>
      </w:r>
    </w:p>
    <w:p w14:paraId="02D838E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Раскладная и телескопическая.</w:t>
      </w:r>
    </w:p>
    <w:p w14:paraId="3C0C9AA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Прямая и с боковой ручкой.</w:t>
      </w:r>
    </w:p>
    <w:p w14:paraId="4A9638F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3. </w:t>
      </w:r>
      <w:r w:rsidRPr="00A969E0">
        <w:rPr>
          <w:rFonts w:eastAsia="Batang"/>
          <w:sz w:val="28"/>
          <w:szCs w:val="28"/>
        </w:rPr>
        <w:t>Произвольная и штатная.</w:t>
      </w:r>
    </w:p>
    <w:p w14:paraId="00131D1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7850B7C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4.20.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Палки резиновые ПУС-2 и ПР-Т, разрешенные для использования в частной охранной деятельности, имеют в своей конструкции:</w:t>
      </w:r>
    </w:p>
    <w:p w14:paraId="4BA729C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Выступающий кольцевой элемент (мини-гарду) рукоятки.</w:t>
      </w:r>
    </w:p>
    <w:p w14:paraId="66F9BE4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Боковую ручку.</w:t>
      </w:r>
    </w:p>
    <w:p w14:paraId="1605C2F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Металлический наконечник.</w:t>
      </w:r>
    </w:p>
    <w:p w14:paraId="7614A23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10A106A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4.21.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Палка резиновая ПР-73М, разрешенная для использования в частной охранной деятельности, имеют в своей конструкции:</w:t>
      </w:r>
    </w:p>
    <w:p w14:paraId="0C8A194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Выступающий кольцевой элемент (мини-гарду) рукоятки.</w:t>
      </w:r>
    </w:p>
    <w:p w14:paraId="28F7968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Боковую ручку.</w:t>
      </w:r>
    </w:p>
    <w:p w14:paraId="3D5575B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Металлический наконечник.</w:t>
      </w:r>
    </w:p>
    <w:p w14:paraId="129165F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6F026E7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4.22.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Какой из перечисленных способов надевания одной пары наручников может быть применен и при этом является наиболее эффективным для затруднения сопротивления и предотвращения побега двух задержанных:</w:t>
      </w:r>
    </w:p>
    <w:p w14:paraId="4B54464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На правую руку одного задержанного и правую руку другого.</w:t>
      </w:r>
    </w:p>
    <w:p w14:paraId="7B1938F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На правую руку одного задержанного и левую руку другого.</w:t>
      </w:r>
    </w:p>
    <w:p w14:paraId="11AAF21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На руку одного задержанного и на ногу другого.</w:t>
      </w:r>
    </w:p>
    <w:p w14:paraId="6615086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4FEF76C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4.23.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Каков минимальный предел температуры окружающего воздуха, установленный в качестве допустимого при эксплуатации палок резиновых ПУС-1, ПУС-2, ПУС-3 (изготовленных из высокомолекулярного полиэтилена), используемых в частной охранной деятельности?</w:t>
      </w:r>
    </w:p>
    <w:p w14:paraId="30ABE48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-60°С. </w:t>
      </w:r>
    </w:p>
    <w:p w14:paraId="4D6B69D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-45°С.</w:t>
      </w:r>
    </w:p>
    <w:p w14:paraId="2CC7F93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-30°С.</w:t>
      </w:r>
    </w:p>
    <w:p w14:paraId="0EB01E2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158184F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4.24.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Каков минимальный предел температуры окружающего воздуха, установленный в качестве допустимого при эксплуатации палок резиновых ПР-73М, ПР-К, ПР-Т (изготовленных из резиновой смеси), используемых в частной охранной деятельности?</w:t>
      </w:r>
    </w:p>
    <w:p w14:paraId="24D7374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-60°С. </w:t>
      </w:r>
    </w:p>
    <w:p w14:paraId="6F6F503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-45°С.</w:t>
      </w:r>
    </w:p>
    <w:p w14:paraId="1C65302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-30°С.</w:t>
      </w:r>
    </w:p>
    <w:p w14:paraId="70F486C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6FE2845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4.25.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 xml:space="preserve">Каков максимальный предел температуры окружающего воздуха, установленный в качестве допустимого при эксплуатации палок резиновых ПУС-1, ПУС-2, ПУС-3 (изготовленных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из высокомолекулярного полиэтилена), используемых в частной охранной деятельности?</w:t>
      </w:r>
    </w:p>
    <w:p w14:paraId="5FFCAD2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lastRenderedPageBreak/>
        <w:t>1.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 xml:space="preserve">+50°С. </w:t>
      </w:r>
    </w:p>
    <w:p w14:paraId="7B8B115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+40°С.</w:t>
      </w:r>
    </w:p>
    <w:p w14:paraId="21246F6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 +30°С.</w:t>
      </w:r>
    </w:p>
    <w:p w14:paraId="0DD36D2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030F791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4.26.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Каков максимальный предел температуры окружающего воздуха, установленный в качестве допустимого при эксплуатации палок резиновых ПР-73М, ПР-К, ПР-Т (изготовленных из резиновой смеси), используемых в частной охранной деятельности?</w:t>
      </w:r>
    </w:p>
    <w:p w14:paraId="03A52DD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1.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 xml:space="preserve">+50°С. </w:t>
      </w:r>
    </w:p>
    <w:p w14:paraId="72DD4E3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+40°С.</w:t>
      </w:r>
    </w:p>
    <w:p w14:paraId="2F0E065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+30°С.</w:t>
      </w:r>
    </w:p>
    <w:p w14:paraId="4815D9B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094D744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4.27.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Бронеодежда (жилеты защитные) и бронешлемы (шлемы защитные), за исключением изготовленных специально для особых условий эксплуатации, могут терять свои свойства:</w:t>
      </w:r>
    </w:p>
    <w:p w14:paraId="7B73AAB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При воздействии ультрафиолетового излучения.</w:t>
      </w:r>
    </w:p>
    <w:p w14:paraId="1F698BF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При намокании.</w:t>
      </w:r>
    </w:p>
    <w:p w14:paraId="2F2B803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При температуре +30°С.</w:t>
      </w:r>
    </w:p>
    <w:p w14:paraId="32E3612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5812E97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4.28.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Какие вещества (материалы) запрещается хранить совместно с бронеодеждой (жилетами защитными) и бронешлемами (шлемами защитными)?</w:t>
      </w:r>
    </w:p>
    <w:p w14:paraId="68933AF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Гидросорбенты (влагопоглотители).</w:t>
      </w:r>
    </w:p>
    <w:p w14:paraId="734A138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Резиновые изделия (резину).</w:t>
      </w:r>
    </w:p>
    <w:p w14:paraId="7BDC47A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Масла и кислоты.</w:t>
      </w:r>
    </w:p>
    <w:p w14:paraId="4CB4FC2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3</w:t>
      </w:r>
    </w:p>
    <w:p w14:paraId="563B1A9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4.29.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Каково назначение фиксатора, имеющегося в конструкции браслетов наручников, используемых в частной охранной деятельности?</w:t>
      </w:r>
    </w:p>
    <w:p w14:paraId="347827A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Фиксация ключа от наручников к одному из браслетов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(во избежание его утери).</w:t>
      </w:r>
    </w:p>
    <w:p w14:paraId="0096749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Блокировка механизма зацепления подвижной запирающей дужки браслета наручников.</w:t>
      </w:r>
    </w:p>
    <w:p w14:paraId="2702569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Блокировка доступа к замочной скважине браслета наручников.</w:t>
      </w:r>
    </w:p>
    <w:p w14:paraId="1FC07AA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362E4CE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4.30.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 xml:space="preserve">Какой способ применяется для включения фиксатора, имеющегося в конструкции браслетов наручников, используемых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в частной охранной деятельности?</w:t>
      </w:r>
    </w:p>
    <w:p w14:paraId="2949B95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1.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 xml:space="preserve">Нажатие (утопление) штифта фиксатора, расположенного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на боковой стороне браслета с помощью ключа от наручников.</w:t>
      </w:r>
    </w:p>
    <w:p w14:paraId="0C56FD7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Пальцевое нажатие (утопление) выступа фиксатора, выполненного в виде шляпки одной из заклепок браслета наручников (а именно - расположенной в непосредственной близости от замочной скважины).</w:t>
      </w:r>
    </w:p>
    <w:p w14:paraId="0045A78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 xml:space="preserve">Поворот ключа от наручников в замочной скважине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в необходимую для включения фиксатора сторону.</w:t>
      </w:r>
    </w:p>
    <w:p w14:paraId="0B399B5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3C0977F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lastRenderedPageBreak/>
        <w:t>4.31.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Что необходимо сделать для выключения (разблокировки) фиксатора, имеющегося в конструкции браслетов наручников, используемых в частной охранной деятельности?</w:t>
      </w:r>
    </w:p>
    <w:p w14:paraId="524CA77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Вставить ключ от наручников в отверстие на боковой стороне браслета и повернуть его в необходимую для разблокировки сторону.</w:t>
      </w:r>
    </w:p>
    <w:p w14:paraId="61C0B81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Вставить ключ от наручников в замочную скважину и повернуть его в необходимую для разблокировки сторону.</w:t>
      </w:r>
    </w:p>
    <w:p w14:paraId="39628DD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Резко потянуть запирающую дужку браслета наручников в сторону отпирания.</w:t>
      </w:r>
    </w:p>
    <w:p w14:paraId="14E7476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07AAB79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4.32.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 xml:space="preserve">Хранение каких видов специальных средств, используемых в частной охранной деятельности, допускается ближе 1 метра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от отопительных приборов?</w:t>
      </w:r>
    </w:p>
    <w:p w14:paraId="3B5139A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Наручников.</w:t>
      </w:r>
    </w:p>
    <w:p w14:paraId="361C83F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Палок резиновых.</w:t>
      </w:r>
    </w:p>
    <w:p w14:paraId="7EFEA61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Жилетов и шлемов защитных.</w:t>
      </w:r>
    </w:p>
    <w:p w14:paraId="0A35BB2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4A58E2F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4.33.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 xml:space="preserve">К дополнительным (съемным) элементам бронезащиты, которыми могут комплектоваться все типы жилетов защитных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 xml:space="preserve">(за исключением некоторых моделей скрытого ношения) относятся: </w:t>
      </w:r>
    </w:p>
    <w:p w14:paraId="4F08E35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Сменные жесткие позвоночные накладки, маски защитные, перчатки защитные, локтевые (кольцевые) защитные накладки.</w:t>
      </w:r>
    </w:p>
    <w:p w14:paraId="230776B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Шейно-плечевые накладки, паховые накладки, сменные жесткие защитные элементы (бронепластины).</w:t>
      </w:r>
    </w:p>
    <w:p w14:paraId="70626E6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Спецрадиостанции бронированные, планшеты защитные (бронированные), сапоги специальные защитные.</w:t>
      </w:r>
    </w:p>
    <w:p w14:paraId="0B330F9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40E8B13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4.34.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В</w:t>
      </w:r>
      <w:r w:rsidRPr="00A969E0">
        <w:rPr>
          <w:rFonts w:eastAsia="Batang"/>
          <w:sz w:val="28"/>
          <w:szCs w:val="28"/>
        </w:rPr>
        <w:t xml:space="preserve"> </w:t>
      </w:r>
      <w:r w:rsidRPr="00A969E0">
        <w:rPr>
          <w:rFonts w:eastAsia="Batang"/>
          <w:b/>
          <w:sz w:val="28"/>
          <w:szCs w:val="28"/>
        </w:rPr>
        <w:t xml:space="preserve">какой модели наручников, из числа разрешенных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в частной охранной деятельности, используется соединительная цепочка?</w:t>
      </w:r>
    </w:p>
    <w:p w14:paraId="39E2B99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БР-2М.</w:t>
      </w:r>
    </w:p>
    <w:p w14:paraId="49F7657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БОС.</w:t>
      </w:r>
    </w:p>
    <w:p w14:paraId="32FC979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БКС-1.</w:t>
      </w:r>
    </w:p>
    <w:p w14:paraId="1F50646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6A27C5F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4.35.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 xml:space="preserve">Какой класс защитной структуры бронеодежды (жилетов защитных) является минимально достаточным для защиты от огня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из пистолета СР-1 (9-мм пистолета Сердюкова) и пистолетов ТТ, ПММ, ПСМ?</w:t>
      </w:r>
    </w:p>
    <w:p w14:paraId="12E3523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Основной класс защиты Бр1 (класс защиты 1 по старой классификации).</w:t>
      </w:r>
    </w:p>
    <w:p w14:paraId="35D55FD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Основной класс защиты Бр2 (класс защиты 2 по старой классификации).</w:t>
      </w:r>
    </w:p>
    <w:p w14:paraId="55C9C75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Основной класс защиты Бр3 (класс защиты 3 по старой классификации).</w:t>
      </w:r>
    </w:p>
    <w:p w14:paraId="38F13C7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19A924E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lastRenderedPageBreak/>
        <w:t>4.36. </w:t>
      </w:r>
      <w:r w:rsidRPr="00A969E0">
        <w:rPr>
          <w:rFonts w:eastAsia="Batang"/>
          <w:b/>
          <w:sz w:val="28"/>
          <w:szCs w:val="28"/>
        </w:rPr>
        <w:t>Какая особенность не характерна для применения наручников БОС, имеющих жесткую систему крепления браслетов между собой?</w:t>
      </w:r>
    </w:p>
    <w:p w14:paraId="08F987F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Возможность мгновенной стыковки и расстыковки браслетов наручников между собой с помощью электромагнитного затвора.</w:t>
      </w:r>
    </w:p>
    <w:p w14:paraId="67E0C9B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 xml:space="preserve">Сравнительно малое время надевания браслетов на оказывающего сопротивление правонарушителя. </w:t>
      </w:r>
    </w:p>
    <w:p w14:paraId="35A869C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Снижение вероятности доступа к замкам браслетов и перевода зафиксированных рук правонарушителя из положения «сзади» в положение «спереди».</w:t>
      </w:r>
    </w:p>
    <w:p w14:paraId="18EE8C0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127F8E4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4.37. </w:t>
      </w:r>
      <w:r w:rsidRPr="00A969E0">
        <w:rPr>
          <w:rFonts w:eastAsia="Batang"/>
          <w:b/>
          <w:sz w:val="28"/>
          <w:szCs w:val="28"/>
        </w:rPr>
        <w:t>Какие из перечисленных ниже наручников не используются в частной охранной деятельности?</w:t>
      </w:r>
    </w:p>
    <w:p w14:paraId="42817B6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Наручники конвойные с соединительной цепочкой.</w:t>
      </w:r>
    </w:p>
    <w:p w14:paraId="7C67064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 xml:space="preserve">Наручники, предназначенные для стационарного крепления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 xml:space="preserve">к стенам зданий. </w:t>
      </w:r>
    </w:p>
    <w:p w14:paraId="176A0F3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Пальцевые наручники.</w:t>
      </w:r>
    </w:p>
    <w:p w14:paraId="5AD791D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1B01E60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4.38. </w:t>
      </w:r>
      <w:r w:rsidRPr="00A969E0">
        <w:rPr>
          <w:rFonts w:eastAsia="Batang"/>
          <w:b/>
          <w:sz w:val="28"/>
          <w:szCs w:val="28"/>
        </w:rPr>
        <w:t>Перед надеванием наручников на правонарушителя необходимо:</w:t>
      </w:r>
    </w:p>
    <w:p w14:paraId="32E271F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Подложить на запястья в тех местах, на которые будут надеваться наручники, ткань, салфетку или платок.</w:t>
      </w:r>
    </w:p>
    <w:p w14:paraId="343BA96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Освободить запястья от одежды.</w:t>
      </w:r>
    </w:p>
    <w:p w14:paraId="6FDF0B5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Cs/>
          <w:sz w:val="28"/>
          <w:szCs w:val="28"/>
        </w:rPr>
      </w:pPr>
      <w:r>
        <w:rPr>
          <w:rFonts w:eastAsia="Batang"/>
          <w:bCs/>
          <w:iCs/>
          <w:sz w:val="28"/>
          <w:szCs w:val="28"/>
        </w:rPr>
        <w:t>3. </w:t>
      </w:r>
      <w:r w:rsidRPr="00A969E0">
        <w:rPr>
          <w:rFonts w:eastAsia="Batang"/>
          <w:bCs/>
          <w:iCs/>
          <w:sz w:val="28"/>
          <w:szCs w:val="28"/>
        </w:rPr>
        <w:t>Получить на применение наручников разрешение руководителя частной охранной организации.</w:t>
      </w:r>
    </w:p>
    <w:p w14:paraId="5AC20B0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iCs/>
          <w:sz w:val="28"/>
          <w:szCs w:val="28"/>
        </w:rPr>
      </w:pPr>
      <w:r w:rsidRPr="00A969E0">
        <w:rPr>
          <w:rFonts w:eastAsia="Batang"/>
          <w:bCs/>
          <w:i/>
          <w:iCs/>
          <w:sz w:val="28"/>
          <w:szCs w:val="28"/>
        </w:rPr>
        <w:t>2</w:t>
      </w:r>
    </w:p>
    <w:p w14:paraId="612DD4E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4.39. </w:t>
      </w:r>
      <w:r w:rsidRPr="00A969E0">
        <w:rPr>
          <w:rFonts w:eastAsia="Batang"/>
          <w:b/>
          <w:sz w:val="28"/>
          <w:szCs w:val="28"/>
        </w:rPr>
        <w:t xml:space="preserve">Какой класс защитной структуры бронеодежды (жилетов защитных) является минимально достаточным для защиты от огня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 xml:space="preserve">из охотничьего ружья 12-го калибра 18,5 мм охотничьим патроном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со свинцовым сердечником?</w:t>
      </w:r>
    </w:p>
    <w:p w14:paraId="364D4EB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Основной класс защиты Бр1 (класс защиты 1 по старой классификации).</w:t>
      </w:r>
    </w:p>
    <w:p w14:paraId="4ED200D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Основной класс защиты Бр2 (класс защиты 2 по старой классификации).</w:t>
      </w:r>
    </w:p>
    <w:p w14:paraId="697859E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Специальный класс защиты С1 (класс защиты 2а по старой классификации).</w:t>
      </w:r>
    </w:p>
    <w:p w14:paraId="491DEC8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iCs/>
          <w:sz w:val="28"/>
          <w:szCs w:val="28"/>
        </w:rPr>
      </w:pPr>
      <w:r w:rsidRPr="00A969E0">
        <w:rPr>
          <w:rFonts w:eastAsia="Batang"/>
          <w:bCs/>
          <w:i/>
          <w:iCs/>
          <w:sz w:val="28"/>
          <w:szCs w:val="28"/>
        </w:rPr>
        <w:t>3</w:t>
      </w:r>
    </w:p>
    <w:p w14:paraId="1C07C95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4.40.</w:t>
      </w:r>
      <w:r w:rsidRPr="00EC198B">
        <w:rPr>
          <w:rFonts w:eastAsia="Batang"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При ношении бронежилетов (жилетов защитных) скрытого ношения рекомендуется использовать одежду:</w:t>
      </w:r>
    </w:p>
    <w:p w14:paraId="71C2ECD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1.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Совпадающую по размеру с той, которую носит использующий бронежилет (жилет защитный) или одежду свободного покроя.</w:t>
      </w:r>
    </w:p>
    <w:p w14:paraId="5E04A15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На 1-2 размера больше той, которую носит использующий бронежилет (жилет защитный) или одежду свободного покроя.</w:t>
      </w:r>
    </w:p>
    <w:p w14:paraId="72AF3B8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На 3-4 размера больше той, которую носит использующий бронежилет (жилет защитный) или одежду свободного покроя.</w:t>
      </w:r>
    </w:p>
    <w:p w14:paraId="478BCCF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  <w:r w:rsidRPr="00A969E0">
        <w:rPr>
          <w:rFonts w:eastAsia="Batang"/>
          <w:sz w:val="28"/>
          <w:szCs w:val="28"/>
        </w:rPr>
        <w:t xml:space="preserve"> </w:t>
      </w:r>
    </w:p>
    <w:p w14:paraId="5941E8D4" w14:textId="77777777" w:rsidR="00DE1EC4" w:rsidRPr="00A969E0" w:rsidRDefault="00DE1EC4" w:rsidP="00DE1EC4">
      <w:pPr>
        <w:autoSpaceDE w:val="0"/>
        <w:ind w:right="-57" w:firstLine="0"/>
        <w:jc w:val="both"/>
        <w:rPr>
          <w:rFonts w:eastAsia="Batang"/>
          <w:b/>
          <w:bCs/>
          <w:sz w:val="28"/>
          <w:szCs w:val="28"/>
        </w:rPr>
      </w:pPr>
    </w:p>
    <w:p w14:paraId="508DFE75" w14:textId="77777777" w:rsidR="00DE1EC4" w:rsidRDefault="00DE1EC4" w:rsidP="00DE1EC4">
      <w:pPr>
        <w:autoSpaceDE w:val="0"/>
        <w:ind w:right="-57" w:firstLine="0"/>
        <w:jc w:val="center"/>
        <w:rPr>
          <w:rFonts w:eastAsia="Batang"/>
          <w:b/>
          <w:bCs/>
          <w:sz w:val="28"/>
          <w:szCs w:val="28"/>
        </w:rPr>
      </w:pPr>
      <w:r w:rsidRPr="00A969E0">
        <w:rPr>
          <w:rFonts w:eastAsia="Batang"/>
          <w:b/>
          <w:bCs/>
          <w:sz w:val="28"/>
          <w:szCs w:val="28"/>
        </w:rPr>
        <w:t>Раздел 5. Вопросы по огневой подготовке</w:t>
      </w:r>
    </w:p>
    <w:p w14:paraId="7267A87D" w14:textId="77777777" w:rsidR="00DE1EC4" w:rsidRDefault="00DE1EC4" w:rsidP="00DE1EC4">
      <w:pPr>
        <w:autoSpaceDE w:val="0"/>
        <w:ind w:right="-57" w:firstLine="0"/>
        <w:jc w:val="center"/>
        <w:rPr>
          <w:rFonts w:eastAsia="Batang"/>
          <w:b/>
          <w:bCs/>
          <w:sz w:val="28"/>
          <w:szCs w:val="28"/>
        </w:rPr>
      </w:pPr>
      <w:r w:rsidRPr="00A969E0">
        <w:rPr>
          <w:rFonts w:eastAsia="Batang"/>
          <w:b/>
          <w:bCs/>
          <w:sz w:val="28"/>
          <w:szCs w:val="28"/>
        </w:rPr>
        <w:t>(применяются только для 5 и 6 разрядов,</w:t>
      </w:r>
    </w:p>
    <w:p w14:paraId="0DB7C963" w14:textId="77777777" w:rsidR="00DE1EC4" w:rsidRPr="00A969E0" w:rsidRDefault="00DE1EC4" w:rsidP="00DE1EC4">
      <w:pPr>
        <w:autoSpaceDE w:val="0"/>
        <w:ind w:right="-57" w:firstLine="0"/>
        <w:jc w:val="center"/>
        <w:rPr>
          <w:rFonts w:eastAsia="Batang"/>
          <w:b/>
          <w:bCs/>
          <w:sz w:val="28"/>
          <w:szCs w:val="28"/>
        </w:rPr>
      </w:pPr>
      <w:r w:rsidRPr="00A969E0">
        <w:rPr>
          <w:rFonts w:eastAsia="Batang"/>
          <w:b/>
          <w:bCs/>
          <w:sz w:val="28"/>
          <w:szCs w:val="28"/>
        </w:rPr>
        <w:t>вопросы без пометок - для обоих разрядов)</w:t>
      </w:r>
    </w:p>
    <w:p w14:paraId="5EB585B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</w:p>
    <w:p w14:paraId="74D8E5B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5.1. </w:t>
      </w:r>
      <w:r w:rsidRPr="00A969E0">
        <w:rPr>
          <w:rFonts w:eastAsia="Batang"/>
          <w:b/>
          <w:sz w:val="28"/>
          <w:szCs w:val="28"/>
        </w:rPr>
        <w:t xml:space="preserve">Как определяется термин «короткоствольное оружие»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 xml:space="preserve">в соответствии с действующим государственным стандартом?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(6 разряд)</w:t>
      </w:r>
    </w:p>
    <w:p w14:paraId="3FF1D54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Оружие с длиной ствола (стволов) не более 150 мм и общей длиной не более 300 мм.</w:t>
      </w:r>
    </w:p>
    <w:p w14:paraId="3B8FF45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Оружие с длиной ствола (стволов) не более 200 мм и общей длиной не более 400 мм.</w:t>
      </w:r>
    </w:p>
    <w:p w14:paraId="1C9E590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Оружие с длиной ствола (стволов) не более 300 мм и общей длиной не более 600 мм.</w:t>
      </w:r>
    </w:p>
    <w:p w14:paraId="01C9E85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39E3FF9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sz w:val="28"/>
          <w:szCs w:val="28"/>
        </w:rPr>
        <w:t>5.2. </w:t>
      </w:r>
      <w:r w:rsidRPr="00A969E0">
        <w:rPr>
          <w:rFonts w:eastAsia="Batang"/>
          <w:b/>
          <w:bCs/>
          <w:sz w:val="28"/>
          <w:szCs w:val="28"/>
        </w:rPr>
        <w:t xml:space="preserve">Произойдет ли выстрел, если охранник дослал патрон </w:t>
      </w:r>
      <w:r>
        <w:rPr>
          <w:rFonts w:eastAsia="Batang"/>
          <w:b/>
          <w:bCs/>
          <w:sz w:val="28"/>
          <w:szCs w:val="28"/>
        </w:rPr>
        <w:br/>
      </w:r>
      <w:r w:rsidRPr="00A969E0">
        <w:rPr>
          <w:rFonts w:eastAsia="Batang"/>
          <w:b/>
          <w:bCs/>
          <w:sz w:val="28"/>
          <w:szCs w:val="28"/>
        </w:rPr>
        <w:t xml:space="preserve">в патронник пистолета, передернув затвор и сразу поставил его </w:t>
      </w:r>
      <w:r>
        <w:rPr>
          <w:rFonts w:eastAsia="Batang"/>
          <w:b/>
          <w:bCs/>
          <w:sz w:val="28"/>
          <w:szCs w:val="28"/>
        </w:rPr>
        <w:br/>
      </w:r>
      <w:r w:rsidRPr="00A969E0">
        <w:rPr>
          <w:rFonts w:eastAsia="Batang"/>
          <w:b/>
          <w:bCs/>
          <w:sz w:val="28"/>
          <w:szCs w:val="28"/>
        </w:rPr>
        <w:t>на предохранитель (А при этом курок сорвался с боевого взвода!)?</w:t>
      </w:r>
    </w:p>
    <w:p w14:paraId="7AD037F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1.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Произойдет, как и при любом срыве курка с боевого взвода.</w:t>
      </w:r>
    </w:p>
    <w:p w14:paraId="20FFEAD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Произойдет, но с замедлением до 30 секунд.</w:t>
      </w:r>
    </w:p>
    <w:p w14:paraId="14E18B3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Не произойдет, пока не будет произведен повторный взвод и спуск курка при снятом предохранителе.</w:t>
      </w:r>
    </w:p>
    <w:p w14:paraId="2BA72EB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47B761D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5.3. </w:t>
      </w:r>
      <w:r w:rsidRPr="00A969E0">
        <w:rPr>
          <w:rFonts w:eastAsia="Batang"/>
          <w:b/>
          <w:sz w:val="28"/>
          <w:szCs w:val="28"/>
        </w:rPr>
        <w:t xml:space="preserve">Правилами оборота гражданского и служебного оружия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на территории Российской Федерации установлен следующий порядок ношения огнестрельного короткоствольного оружия:</w:t>
      </w:r>
    </w:p>
    <w:p w14:paraId="6130722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В кобуре, со снаряженным магазином или барабаном, поставленным на предохранитель (при наличии).</w:t>
      </w:r>
    </w:p>
    <w:p w14:paraId="1A9748B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В кобуре, с патроном в патроннике, со взведенным курком.</w:t>
      </w:r>
    </w:p>
    <w:p w14:paraId="38CD371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В кобуре, с патроном в патроннике, поставленным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на предохранитель (при наличии).</w:t>
      </w:r>
    </w:p>
    <w:p w14:paraId="33C790C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1</w:t>
      </w:r>
    </w:p>
    <w:p w14:paraId="0A09DBD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</w:p>
    <w:p w14:paraId="37438DC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5.4. </w:t>
      </w:r>
      <w:r w:rsidRPr="00A969E0">
        <w:rPr>
          <w:rFonts w:eastAsia="Batang"/>
          <w:b/>
          <w:sz w:val="28"/>
          <w:szCs w:val="28"/>
        </w:rPr>
        <w:t>Эффективной мерой по обеспечению сохранности короткоствольного служебного оружия в процессе его ношения является: (6 разряд)</w:t>
      </w:r>
    </w:p>
    <w:p w14:paraId="35A256B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Ношение оружия с использованием пистолетного (револьверного) шнура.</w:t>
      </w:r>
    </w:p>
    <w:p w14:paraId="2FE4B0E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Обматывание оружия изоляционной лентой.</w:t>
      </w:r>
    </w:p>
    <w:p w14:paraId="73623C6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Ношение патронов отдельно от оружия.</w:t>
      </w:r>
    </w:p>
    <w:p w14:paraId="1AB4B3C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2162C51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5.5. </w:t>
      </w:r>
      <w:r w:rsidRPr="00A969E0">
        <w:rPr>
          <w:rFonts w:eastAsia="Batang"/>
          <w:b/>
          <w:sz w:val="28"/>
          <w:szCs w:val="28"/>
        </w:rPr>
        <w:t>Согласно рекомендациям предприятий-производителей после стрельбы из пистолетов (револьверов) газовыми патронами их чистка производится:</w:t>
      </w:r>
    </w:p>
    <w:p w14:paraId="652F183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Сухой тканью.</w:t>
      </w:r>
    </w:p>
    <w:p w14:paraId="5AC08CD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2. </w:t>
      </w:r>
      <w:r w:rsidRPr="00A969E0">
        <w:rPr>
          <w:rFonts w:eastAsia="Batang"/>
          <w:sz w:val="28"/>
          <w:szCs w:val="28"/>
        </w:rPr>
        <w:t>Тканью, смоченной спиртом или спиртовым раствором.</w:t>
      </w:r>
    </w:p>
    <w:p w14:paraId="27E7B09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Тканью, смоченной ружейной смазкой.</w:t>
      </w:r>
    </w:p>
    <w:p w14:paraId="7E6DF88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5BE3456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5.6. </w:t>
      </w:r>
      <w:r w:rsidRPr="00A969E0">
        <w:rPr>
          <w:rFonts w:eastAsia="Batang"/>
          <w:b/>
          <w:sz w:val="28"/>
          <w:szCs w:val="28"/>
        </w:rPr>
        <w:t xml:space="preserve">Правилами оборота гражданского и служебного оружия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на территории Российской Федерации предусмотрено, что досылание патрона в патронник разрешается:</w:t>
      </w:r>
    </w:p>
    <w:p w14:paraId="38EB5B6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Только при необходимости применения оружия либо для защиты жизни, здоровья и собственности в состоянии необходимой обороны или крайней необходимости.</w:t>
      </w:r>
    </w:p>
    <w:p w14:paraId="381EABC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При необходимости применения оружия, а также в любых других опасных ситуациях.</w:t>
      </w:r>
    </w:p>
    <w:p w14:paraId="0BB1BD7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При необходимости применения оружия, а также при охране денежных средств и ценных грузов.</w:t>
      </w:r>
    </w:p>
    <w:p w14:paraId="3CBDC6C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577FD6F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5.7. </w:t>
      </w:r>
      <w:r w:rsidRPr="00A969E0">
        <w:rPr>
          <w:rFonts w:eastAsia="Batang"/>
          <w:b/>
          <w:sz w:val="28"/>
          <w:szCs w:val="28"/>
        </w:rPr>
        <w:t>На основании правил оборота гражданского и служебного оружия на территории Российской Федерации охранники, осуществляющие ношение оружия при исполнении служебных обязанностей, должны иметь при себе:</w:t>
      </w:r>
    </w:p>
    <w:p w14:paraId="5E66F30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Документы, удостоверяющие их личность, приказ на охрану поста (маршрута).</w:t>
      </w:r>
    </w:p>
    <w:p w14:paraId="2E858AC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 xml:space="preserve">Выданное Федеральной службой войск национальной гвардии Российской Федерации или ее территориальным органом разрешение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на хранение и ношение имеющегося у них оружия, медицинские справки форм 002-О/у и 003-О/у.</w:t>
      </w:r>
    </w:p>
    <w:p w14:paraId="542A32E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 Документы, удостоверяющие их личность, а также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оружия.</w:t>
      </w:r>
    </w:p>
    <w:p w14:paraId="71EFF21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1D26D68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5.8. </w:t>
      </w:r>
      <w:r w:rsidRPr="00A969E0">
        <w:rPr>
          <w:rFonts w:eastAsia="Batang"/>
          <w:b/>
          <w:sz w:val="28"/>
          <w:szCs w:val="28"/>
        </w:rPr>
        <w:t>Каков неснижаемый запас патронов для служебного длинноствольного гладкоствольного оружия, установленный нормами обеспечения для частных охранных организаций? (6 разряд)</w:t>
      </w:r>
    </w:p>
    <w:p w14:paraId="7600332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15 патронов.</w:t>
      </w:r>
    </w:p>
    <w:p w14:paraId="00B68D8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20 патронов.</w:t>
      </w:r>
    </w:p>
    <w:p w14:paraId="765F1B9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</w:t>
      </w:r>
      <w:r>
        <w:rPr>
          <w:rFonts w:eastAsia="Batang"/>
          <w:sz w:val="28"/>
          <w:szCs w:val="28"/>
        </w:rPr>
        <w:t xml:space="preserve"> </w:t>
      </w:r>
      <w:r w:rsidRPr="00A969E0">
        <w:rPr>
          <w:rFonts w:eastAsia="Batang"/>
          <w:sz w:val="28"/>
          <w:szCs w:val="28"/>
        </w:rPr>
        <w:t>10 патронов.</w:t>
      </w:r>
    </w:p>
    <w:p w14:paraId="39B1B97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3</w:t>
      </w:r>
    </w:p>
    <w:p w14:paraId="7224A7D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5.9. </w:t>
      </w:r>
      <w:r w:rsidRPr="00A969E0">
        <w:rPr>
          <w:rFonts w:eastAsia="Batang"/>
          <w:b/>
          <w:sz w:val="28"/>
          <w:szCs w:val="28"/>
        </w:rPr>
        <w:t xml:space="preserve">Каков неснижаемый запас патронов для пистолетов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и револьверов служебных с нарезным стволом, установленный нормами обеспечения для частных охранных организаций? (6 разряд)</w:t>
      </w:r>
    </w:p>
    <w:p w14:paraId="0347403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16 патронов.</w:t>
      </w:r>
    </w:p>
    <w:p w14:paraId="5F76591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20 патронов.</w:t>
      </w:r>
    </w:p>
    <w:p w14:paraId="5A439CA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24 патрона.</w:t>
      </w:r>
    </w:p>
    <w:p w14:paraId="6EDE458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2</w:t>
      </w:r>
    </w:p>
    <w:p w14:paraId="601D499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5.10. </w:t>
      </w:r>
      <w:r w:rsidRPr="00A969E0">
        <w:rPr>
          <w:rFonts w:eastAsia="Batang"/>
          <w:b/>
          <w:sz w:val="28"/>
          <w:szCs w:val="28"/>
        </w:rPr>
        <w:t xml:space="preserve">Каков неснижаемый запас патронов для огнестрельного оружия ограниченного поражения, газовых пистолетов и револьверов, </w:t>
      </w:r>
      <w:r w:rsidRPr="00A969E0">
        <w:rPr>
          <w:rFonts w:eastAsia="Batang"/>
          <w:b/>
          <w:sz w:val="28"/>
          <w:szCs w:val="28"/>
        </w:rPr>
        <w:lastRenderedPageBreak/>
        <w:t>установленный нормами обеспечения для частных охранных организаций?</w:t>
      </w:r>
    </w:p>
    <w:p w14:paraId="5E9D1D1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Не регламентируется.</w:t>
      </w:r>
    </w:p>
    <w:p w14:paraId="4C70EEA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По два магазина (комплекта).</w:t>
      </w:r>
    </w:p>
    <w:p w14:paraId="237FDEC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10 патронов.</w:t>
      </w:r>
    </w:p>
    <w:p w14:paraId="7B92198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1</w:t>
      </w:r>
    </w:p>
    <w:p w14:paraId="2EEB75A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5.11. </w:t>
      </w:r>
      <w:r w:rsidRPr="00A969E0">
        <w:rPr>
          <w:rFonts w:eastAsia="Batang"/>
          <w:b/>
          <w:sz w:val="28"/>
          <w:szCs w:val="28"/>
        </w:rPr>
        <w:t>При осуществлении частной охранной деятельности может использоваться следующее оружие:</w:t>
      </w:r>
    </w:p>
    <w:p w14:paraId="1A0DD83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Только служебное оружие (сертифицированные в качестве служебного оружия огнестрельное гладкоствольное и нарезное короткоствольное оружие отечественного производства, огнестрельное гладкоствольное длинноствольное оружие отечественного производства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и огнестрельное оружие ограниченного поражения отечественного производства).</w:t>
      </w:r>
    </w:p>
    <w:p w14:paraId="202BBD0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Служебное оружие (сертифицированные в качестве служебного оружия огнестрельное гладкоствольное и нарезное короткоствольное оружие отечественного производства,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производства), а также любое гражданское оружие.</w:t>
      </w:r>
    </w:p>
    <w:p w14:paraId="490048C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Служебное оружие (сертифицированные в качестве служебного оружия огнестрельное гладкоствольное и нарезное короткоствольное оружие отечественного производства,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производства), а также гражданское оружие, включенное в перечень</w:t>
      </w:r>
      <w:r w:rsidRPr="00A969E0">
        <w:rPr>
          <w:rFonts w:eastAsia="Batang"/>
          <w:b/>
          <w:sz w:val="28"/>
          <w:szCs w:val="28"/>
        </w:rPr>
        <w:t xml:space="preserve"> </w:t>
      </w:r>
      <w:r w:rsidRPr="00A969E0">
        <w:rPr>
          <w:rFonts w:eastAsia="Batang"/>
          <w:sz w:val="28"/>
          <w:szCs w:val="28"/>
        </w:rPr>
        <w:t>видов вооружения охранников.</w:t>
      </w:r>
    </w:p>
    <w:p w14:paraId="2AF3F45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3</w:t>
      </w:r>
    </w:p>
    <w:p w14:paraId="6BF0D05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5.12. </w:t>
      </w:r>
      <w:r w:rsidRPr="00A969E0">
        <w:rPr>
          <w:rFonts w:eastAsia="Batang"/>
          <w:b/>
          <w:sz w:val="28"/>
          <w:szCs w:val="28"/>
        </w:rPr>
        <w:t xml:space="preserve">Может ли сертифицированное в установленном порядке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в качестве гражданского оружия огнестрельное оружие ограниченного поражения отечественного производства использоваться в частной охранной деятельности?</w:t>
      </w:r>
    </w:p>
    <w:p w14:paraId="1074AE2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Не может, так как подлежит использованию только гражданами.</w:t>
      </w:r>
    </w:p>
    <w:p w14:paraId="674A22C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Может, так как включено в перечень</w:t>
      </w:r>
      <w:r w:rsidRPr="00A969E0">
        <w:rPr>
          <w:rFonts w:eastAsia="Batang"/>
          <w:b/>
          <w:sz w:val="28"/>
          <w:szCs w:val="28"/>
        </w:rPr>
        <w:t xml:space="preserve"> </w:t>
      </w:r>
      <w:r w:rsidRPr="00A969E0">
        <w:rPr>
          <w:rFonts w:eastAsia="Batang"/>
          <w:sz w:val="28"/>
          <w:szCs w:val="28"/>
        </w:rPr>
        <w:t>видов вооружения охранников.</w:t>
      </w:r>
    </w:p>
    <w:p w14:paraId="2224010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Может, при условии наличия соответствующего договора между гражданином (охранником) и частной охранной организацией.</w:t>
      </w:r>
    </w:p>
    <w:p w14:paraId="5A477AB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2</w:t>
      </w:r>
    </w:p>
    <w:p w14:paraId="033BF29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 xml:space="preserve">5.13. Могут ли сертифицированное в установленном порядке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 xml:space="preserve">в качестве гражданского оружия электрошоковые устройства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и искровые разрядники отечественного производства использоваться в частной охранной деятельности?</w:t>
      </w:r>
    </w:p>
    <w:p w14:paraId="2DD717A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Могут, так как включены в перечень</w:t>
      </w:r>
      <w:r w:rsidRPr="00A969E0">
        <w:rPr>
          <w:rFonts w:eastAsia="Batang"/>
          <w:b/>
          <w:sz w:val="28"/>
          <w:szCs w:val="28"/>
        </w:rPr>
        <w:t xml:space="preserve"> </w:t>
      </w:r>
      <w:r w:rsidRPr="00A969E0">
        <w:rPr>
          <w:rFonts w:eastAsia="Batang"/>
          <w:sz w:val="28"/>
          <w:szCs w:val="28"/>
        </w:rPr>
        <w:t>видов вооружения охранников.</w:t>
      </w:r>
    </w:p>
    <w:p w14:paraId="2FB21D8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Не могут, так как подлежат использованию только гражданами.</w:t>
      </w:r>
    </w:p>
    <w:p w14:paraId="5F22E08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Могут, при условии наличия соответствующего договора между гражданином (охранником) и частной охранной организацией.</w:t>
      </w:r>
    </w:p>
    <w:p w14:paraId="580CDF9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1</w:t>
      </w:r>
    </w:p>
    <w:p w14:paraId="00EA1B9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lastRenderedPageBreak/>
        <w:t>5.14. </w:t>
      </w:r>
      <w:r w:rsidRPr="00A969E0">
        <w:rPr>
          <w:rFonts w:eastAsia="Batang"/>
          <w:b/>
          <w:sz w:val="28"/>
          <w:szCs w:val="28"/>
        </w:rPr>
        <w:t>В каком качестве газовые пистолеты и револьверы отечественного производства могут выдаваться охранникам в частной охранной организации?</w:t>
      </w:r>
    </w:p>
    <w:p w14:paraId="303230A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В качестве служебного оружия, включенного в перечень видов вооружения охранников.</w:t>
      </w:r>
    </w:p>
    <w:p w14:paraId="108034C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В качестве гражданского оружия, включенного в перечень видов вооружения охранников.</w:t>
      </w:r>
    </w:p>
    <w:p w14:paraId="2174B22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В качестве специального средства, включенного в перечень специальных средств, используемых в частной охранной деятельности.</w:t>
      </w:r>
    </w:p>
    <w:p w14:paraId="14E3892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2</w:t>
      </w:r>
    </w:p>
    <w:p w14:paraId="78116C7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5.15. </w:t>
      </w:r>
      <w:r w:rsidRPr="00A969E0">
        <w:rPr>
          <w:rFonts w:eastAsia="Batang"/>
          <w:b/>
          <w:sz w:val="28"/>
          <w:szCs w:val="28"/>
        </w:rPr>
        <w:t>Какая особенность рикошетирования пули может использоваться и должна учитываться участником огневого контакта в его интересах?</w:t>
      </w:r>
    </w:p>
    <w:p w14:paraId="4F7B7B9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Потеря пулей опасности после рикошета.</w:t>
      </w:r>
    </w:p>
    <w:p w14:paraId="4F4059D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Возможность избежать поражения противником из-за самой способности пули рикошетировать от препятствий.</w:t>
      </w:r>
    </w:p>
    <w:p w14:paraId="72C38A1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Возможность поражения с помощью рикошета цели, находящейся за укрытием.</w:t>
      </w:r>
    </w:p>
    <w:p w14:paraId="529546E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2</w:t>
      </w:r>
    </w:p>
    <w:p w14:paraId="43CF09A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5.16. </w:t>
      </w:r>
      <w:r w:rsidRPr="00A969E0">
        <w:rPr>
          <w:rFonts w:eastAsia="Batang"/>
          <w:b/>
          <w:bCs/>
          <w:sz w:val="28"/>
          <w:szCs w:val="28"/>
        </w:rPr>
        <w:t xml:space="preserve">Каков порядок действий стрелка при проведении стрельб </w:t>
      </w:r>
      <w:r>
        <w:rPr>
          <w:rFonts w:eastAsia="Batang"/>
          <w:b/>
          <w:bCs/>
          <w:sz w:val="28"/>
          <w:szCs w:val="28"/>
        </w:rPr>
        <w:br/>
      </w:r>
      <w:r w:rsidRPr="00A969E0">
        <w:rPr>
          <w:rFonts w:eastAsia="Batang"/>
          <w:b/>
          <w:bCs/>
          <w:sz w:val="28"/>
          <w:szCs w:val="28"/>
        </w:rPr>
        <w:t>в тирах и на стрельбищах?</w:t>
      </w:r>
    </w:p>
    <w:p w14:paraId="78B31D4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Стрелок самостоятельно вых</w:t>
      </w:r>
      <w:r>
        <w:rPr>
          <w:rFonts w:eastAsia="Batang"/>
          <w:sz w:val="28"/>
          <w:szCs w:val="28"/>
        </w:rPr>
        <w:t>одит на линию огня, по команде «</w:t>
      </w:r>
      <w:r w:rsidRPr="00A969E0">
        <w:rPr>
          <w:rFonts w:eastAsia="Batang"/>
          <w:sz w:val="28"/>
          <w:szCs w:val="28"/>
        </w:rPr>
        <w:t>заряжай</w:t>
      </w:r>
      <w:r>
        <w:rPr>
          <w:rFonts w:eastAsia="Batang"/>
          <w:sz w:val="28"/>
          <w:szCs w:val="28"/>
        </w:rPr>
        <w:t>»</w:t>
      </w:r>
      <w:r w:rsidRPr="00A969E0">
        <w:rPr>
          <w:rFonts w:eastAsia="Batang"/>
          <w:sz w:val="28"/>
          <w:szCs w:val="28"/>
        </w:rPr>
        <w:t xml:space="preserve"> заряжает оружие и по команде </w:t>
      </w:r>
      <w:r>
        <w:rPr>
          <w:rFonts w:eastAsia="Batang"/>
          <w:sz w:val="28"/>
          <w:szCs w:val="28"/>
        </w:rPr>
        <w:t>«</w:t>
      </w:r>
      <w:r w:rsidRPr="00A969E0">
        <w:rPr>
          <w:rFonts w:eastAsia="Batang"/>
          <w:sz w:val="28"/>
          <w:szCs w:val="28"/>
        </w:rPr>
        <w:t>огонь</w:t>
      </w:r>
      <w:r>
        <w:rPr>
          <w:rFonts w:eastAsia="Batang"/>
          <w:sz w:val="28"/>
          <w:szCs w:val="28"/>
        </w:rPr>
        <w:t>»</w:t>
      </w:r>
      <w:r w:rsidRPr="00A969E0">
        <w:rPr>
          <w:rFonts w:eastAsia="Batang"/>
          <w:sz w:val="28"/>
          <w:szCs w:val="28"/>
        </w:rPr>
        <w:t xml:space="preserve"> ведет огонь.</w:t>
      </w:r>
    </w:p>
    <w:p w14:paraId="0A77B23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 xml:space="preserve">Стрелок по команде </w:t>
      </w:r>
      <w:r>
        <w:rPr>
          <w:rFonts w:eastAsia="Batang"/>
          <w:sz w:val="28"/>
          <w:szCs w:val="28"/>
        </w:rPr>
        <w:t>«</w:t>
      </w:r>
      <w:r w:rsidRPr="00A969E0">
        <w:rPr>
          <w:rFonts w:eastAsia="Batang"/>
          <w:sz w:val="28"/>
          <w:szCs w:val="28"/>
        </w:rPr>
        <w:t>на линию огня</w:t>
      </w:r>
      <w:r>
        <w:rPr>
          <w:rFonts w:eastAsia="Batang"/>
          <w:sz w:val="28"/>
          <w:szCs w:val="28"/>
        </w:rPr>
        <w:t>»</w:t>
      </w:r>
      <w:r w:rsidRPr="00A969E0">
        <w:rPr>
          <w:rFonts w:eastAsia="Batang"/>
          <w:sz w:val="28"/>
          <w:szCs w:val="28"/>
        </w:rPr>
        <w:t xml:space="preserve"> выходит на огневой рубеж, заряжает, стреляет.</w:t>
      </w:r>
    </w:p>
    <w:p w14:paraId="2CFCDE7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Стрелок выходит, заряжает, стреляет, производит иные действия только по мере получения отдельных команд.</w:t>
      </w:r>
    </w:p>
    <w:p w14:paraId="7BEE758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0620C6F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 w:rsidRPr="00A969E0">
        <w:rPr>
          <w:rFonts w:eastAsia="Batang"/>
          <w:b/>
          <w:bCs/>
          <w:sz w:val="28"/>
          <w:szCs w:val="28"/>
        </w:rPr>
        <w:t>5.17.</w:t>
      </w:r>
      <w:r>
        <w:rPr>
          <w:rFonts w:eastAsia="Batang"/>
          <w:b/>
          <w:bCs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 xml:space="preserve">Согласно действующему государственному стандарту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по безопасности проведения стрельб при хвате оружия двумя руками запрещается</w:t>
      </w:r>
      <w:r w:rsidRPr="00A969E0">
        <w:rPr>
          <w:rFonts w:eastAsia="Batang"/>
          <w:b/>
          <w:bCs/>
          <w:sz w:val="28"/>
          <w:szCs w:val="28"/>
        </w:rPr>
        <w:t>:</w:t>
      </w:r>
    </w:p>
    <w:p w14:paraId="327EC23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Накладывать большой палец позади затвора. </w:t>
      </w:r>
    </w:p>
    <w:p w14:paraId="43EE47F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 xml:space="preserve">Производить стрельбу более, чем по одной мишени. </w:t>
      </w:r>
    </w:p>
    <w:p w14:paraId="274BDC9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Выполнять упражнения с ограничением времени на стрельбу.</w:t>
      </w:r>
    </w:p>
    <w:p w14:paraId="2459A0F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1</w:t>
      </w:r>
    </w:p>
    <w:p w14:paraId="1D80C1A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5.18. </w:t>
      </w:r>
      <w:r w:rsidRPr="00A969E0">
        <w:rPr>
          <w:rFonts w:eastAsia="Batang"/>
          <w:b/>
          <w:bCs/>
          <w:sz w:val="28"/>
          <w:szCs w:val="28"/>
        </w:rPr>
        <w:t>В случае задержки при стрельбе из пистолета в тире необходимо:</w:t>
      </w:r>
    </w:p>
    <w:p w14:paraId="6F91032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Осторожно вынуть магазин из основания рукоятки, устранить причину задержки, продолжить выполнение упражнения.</w:t>
      </w:r>
    </w:p>
    <w:p w14:paraId="293385F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 xml:space="preserve">Поставить оружие на предохранитель, вынуть магазин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из основания рукоятки, сдать оружие руководителю стрельб (инструктору).</w:t>
      </w:r>
    </w:p>
    <w:p w14:paraId="38A79D5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Не производить никаких действий с оружием и удерживая его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 xml:space="preserve">в направлении мишени, доложить руководителю стрельб (инструктору)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о задержке и действовать по его команде.</w:t>
      </w:r>
    </w:p>
    <w:p w14:paraId="114AE99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3</w:t>
      </w:r>
    </w:p>
    <w:p w14:paraId="01EF41E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lastRenderedPageBreak/>
        <w:t>5.19. </w:t>
      </w:r>
      <w:r w:rsidRPr="00A969E0">
        <w:rPr>
          <w:rFonts w:eastAsia="Batang"/>
          <w:b/>
          <w:bCs/>
          <w:sz w:val="28"/>
          <w:szCs w:val="28"/>
        </w:rPr>
        <w:t>Как следует производить перезарядку служебного (гладкоствольного длинноствольного) ружья с помповым механизмом?</w:t>
      </w:r>
      <w:r w:rsidRPr="00A969E0">
        <w:rPr>
          <w:rFonts w:eastAsia="Batang"/>
          <w:b/>
          <w:sz w:val="28"/>
          <w:szCs w:val="28"/>
        </w:rPr>
        <w:t xml:space="preserve"> (6 разряд)</w:t>
      </w:r>
    </w:p>
    <w:p w14:paraId="52C0402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Быстрым движением цевья назад, и не задерживая в заднем положении, быстрым вперед.</w:t>
      </w:r>
    </w:p>
    <w:p w14:paraId="34697D4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Медленно назад и быстро вперед.</w:t>
      </w:r>
    </w:p>
    <w:p w14:paraId="4DF7A8E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Быстро назад и медленно вперед.</w:t>
      </w:r>
    </w:p>
    <w:p w14:paraId="3117111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1</w:t>
      </w:r>
    </w:p>
    <w:p w14:paraId="5CF7662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5.20. </w:t>
      </w:r>
      <w:r w:rsidRPr="00A969E0">
        <w:rPr>
          <w:rFonts w:eastAsia="Batang"/>
          <w:b/>
          <w:sz w:val="28"/>
          <w:szCs w:val="28"/>
        </w:rPr>
        <w:t>К основным частям огнестрельного оружия относятся:</w:t>
      </w:r>
    </w:p>
    <w:p w14:paraId="1A1725B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1.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Ствол, затвор, барабан, рамка, ствольная коробка.</w:t>
      </w:r>
    </w:p>
    <w:p w14:paraId="050D8EE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Ствол, затворная рама, крышка ствольной коробки, приклад, рукоятка.</w:t>
      </w:r>
    </w:p>
    <w:p w14:paraId="7430161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Ствол, магазин, барабан, рамка, ствольная коробка, патрон.</w:t>
      </w:r>
    </w:p>
    <w:p w14:paraId="73CBAEC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67FD7E2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5.21. </w:t>
      </w:r>
      <w:r w:rsidRPr="00A969E0">
        <w:rPr>
          <w:rFonts w:eastAsia="Batang"/>
          <w:b/>
          <w:bCs/>
          <w:sz w:val="28"/>
          <w:szCs w:val="28"/>
        </w:rPr>
        <w:t>Безопасное использование оружия предполагает в период непосредственного применения:</w:t>
      </w:r>
    </w:p>
    <w:p w14:paraId="02DCB6D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Держать указательный палец вдоль спусковой скобы, переставляя его на спусковой крючок только перед выстрелом.</w:t>
      </w:r>
    </w:p>
    <w:p w14:paraId="685F43C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Держать указательный палец всегда на спусковом крючке.</w:t>
      </w:r>
    </w:p>
    <w:p w14:paraId="29B8E65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Удерживая пистолет двумя руками, всегда держать указательные пальцы (один на другом) на спусковом крючке.</w:t>
      </w:r>
    </w:p>
    <w:p w14:paraId="35688FE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1</w:t>
      </w:r>
    </w:p>
    <w:p w14:paraId="0765B95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 w:rsidRPr="00A969E0">
        <w:rPr>
          <w:rFonts w:eastAsia="Batang"/>
          <w:b/>
          <w:bCs/>
          <w:sz w:val="28"/>
          <w:szCs w:val="28"/>
        </w:rPr>
        <w:t>5.22.</w:t>
      </w:r>
      <w:r>
        <w:rPr>
          <w:rFonts w:eastAsia="Batang"/>
          <w:b/>
          <w:bCs/>
          <w:sz w:val="28"/>
          <w:szCs w:val="28"/>
        </w:rPr>
        <w:t> </w:t>
      </w:r>
      <w:r w:rsidRPr="00A969E0">
        <w:rPr>
          <w:rFonts w:eastAsia="Batang"/>
          <w:b/>
          <w:bCs/>
          <w:sz w:val="28"/>
          <w:szCs w:val="28"/>
        </w:rPr>
        <w:t>Безопасное использование оружия предполагает в период непосредственного применения:</w:t>
      </w:r>
    </w:p>
    <w:p w14:paraId="6484BE7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Не отвлекаться на расчет траектории выстрела (в части исключения вреда посторонним лицам и/или вреда их имуществу).</w:t>
      </w:r>
    </w:p>
    <w:p w14:paraId="538C808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Обязательно рассчитывать траекторию выстрела для исключения вреда посторонним лицам, а по возможности и их имуществу.</w:t>
      </w:r>
    </w:p>
    <w:p w14:paraId="502A861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Обязательно рассчитывать траекторию выстрела для исключения вреда посторонним лицам.</w:t>
      </w:r>
    </w:p>
    <w:p w14:paraId="0A67072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2</w:t>
      </w:r>
    </w:p>
    <w:p w14:paraId="2D8A6B7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5.23. </w:t>
      </w:r>
      <w:r w:rsidRPr="00A969E0">
        <w:rPr>
          <w:rFonts w:eastAsia="Batang"/>
          <w:b/>
          <w:bCs/>
          <w:sz w:val="28"/>
          <w:szCs w:val="28"/>
        </w:rPr>
        <w:t>Безопасное использование оружия предполагает в период непосредственного применения:</w:t>
      </w:r>
    </w:p>
    <w:p w14:paraId="3249773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Ни при каких обстоятельствах не ставить оружие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на предохранитель.</w:t>
      </w:r>
    </w:p>
    <w:p w14:paraId="476F61A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 xml:space="preserve">Не ставить оружие на предохранитель после досылки патрона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в патронник, даже если оружие не применяется сразу после досылки патрона.</w:t>
      </w:r>
    </w:p>
    <w:p w14:paraId="17023A5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 xml:space="preserve">3. Ставить оружие на предохранитель после досылки патрона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в патронник, если оружие не применяется сразу после досылки патрона.</w:t>
      </w:r>
    </w:p>
    <w:p w14:paraId="4B85841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3</w:t>
      </w:r>
    </w:p>
    <w:p w14:paraId="5C29F1D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 w:rsidRPr="00A969E0">
        <w:rPr>
          <w:rFonts w:eastAsia="Batang"/>
          <w:b/>
          <w:bCs/>
          <w:sz w:val="28"/>
          <w:szCs w:val="28"/>
        </w:rPr>
        <w:t>5.24.</w:t>
      </w:r>
      <w:r>
        <w:rPr>
          <w:rFonts w:eastAsia="Batang"/>
          <w:b/>
          <w:bCs/>
          <w:sz w:val="28"/>
          <w:szCs w:val="28"/>
        </w:rPr>
        <w:t> </w:t>
      </w:r>
      <w:r w:rsidRPr="00A969E0">
        <w:rPr>
          <w:rFonts w:eastAsia="Batang"/>
          <w:b/>
          <w:bCs/>
          <w:sz w:val="28"/>
          <w:szCs w:val="28"/>
        </w:rPr>
        <w:t>Безопасное использование оружия предполагает в период непосредственного применения:</w:t>
      </w:r>
    </w:p>
    <w:p w14:paraId="502FFD3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Обязательный контроль направления ствола оружия при досылке патрона в патронник для исключения возможного вреда посторонним лицам.</w:t>
      </w:r>
    </w:p>
    <w:p w14:paraId="5C1198E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Не отвлекаться на контроль направления ствола оружия при досылке патрона в патронник.</w:t>
      </w:r>
    </w:p>
    <w:p w14:paraId="2A235D5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3. </w:t>
      </w:r>
      <w:r w:rsidRPr="00A969E0">
        <w:rPr>
          <w:rFonts w:eastAsia="Batang"/>
          <w:sz w:val="28"/>
          <w:szCs w:val="28"/>
        </w:rPr>
        <w:t>Контролировать направления ствола оружия при досылке патрона в патронник только в ситуациях близости несовершеннолетних или ценного имущества.</w:t>
      </w:r>
    </w:p>
    <w:p w14:paraId="29C0856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1</w:t>
      </w:r>
    </w:p>
    <w:p w14:paraId="59CAC67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 w:rsidRPr="00A969E0">
        <w:rPr>
          <w:rFonts w:eastAsia="Batang"/>
          <w:b/>
          <w:bCs/>
          <w:sz w:val="28"/>
          <w:szCs w:val="28"/>
        </w:rPr>
        <w:t>5.25.</w:t>
      </w:r>
      <w:r>
        <w:rPr>
          <w:rFonts w:eastAsia="Batang"/>
          <w:b/>
          <w:bCs/>
          <w:sz w:val="28"/>
          <w:szCs w:val="28"/>
        </w:rPr>
        <w:t> </w:t>
      </w:r>
      <w:r w:rsidRPr="00A969E0">
        <w:rPr>
          <w:rFonts w:eastAsia="Batang"/>
          <w:b/>
          <w:bCs/>
          <w:sz w:val="28"/>
          <w:szCs w:val="28"/>
        </w:rPr>
        <w:t>При стрельбе в тире в противошумовых наушниках или защитных очках действуют следующие правила:</w:t>
      </w:r>
    </w:p>
    <w:p w14:paraId="532C9B5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Следует закрепить их во избежание падения во время стрельбы.</w:t>
      </w:r>
    </w:p>
    <w:p w14:paraId="7150702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Запрещается надевать, поправлять и снимать их с оружием в руках.</w:t>
      </w:r>
    </w:p>
    <w:p w14:paraId="35ECA68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</w:t>
      </w:r>
      <w:r>
        <w:rPr>
          <w:rFonts w:eastAsia="Batang"/>
          <w:sz w:val="28"/>
          <w:szCs w:val="28"/>
        </w:rPr>
        <w:t>. </w:t>
      </w:r>
      <w:r w:rsidRPr="00A969E0">
        <w:rPr>
          <w:rFonts w:eastAsia="Batang"/>
          <w:sz w:val="28"/>
          <w:szCs w:val="28"/>
        </w:rPr>
        <w:t>Разрешается надевать, поправлять и снимать их с оружием в руках.</w:t>
      </w:r>
    </w:p>
    <w:p w14:paraId="52BD287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2</w:t>
      </w:r>
    </w:p>
    <w:p w14:paraId="3DC52EA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 w:rsidRPr="00A969E0">
        <w:rPr>
          <w:rFonts w:eastAsia="Batang"/>
          <w:b/>
          <w:bCs/>
          <w:sz w:val="28"/>
          <w:szCs w:val="28"/>
        </w:rPr>
        <w:t>5.26.</w:t>
      </w:r>
      <w:r>
        <w:rPr>
          <w:rFonts w:eastAsia="Batang"/>
          <w:b/>
          <w:bCs/>
          <w:sz w:val="28"/>
          <w:szCs w:val="28"/>
        </w:rPr>
        <w:t> </w:t>
      </w:r>
      <w:r w:rsidRPr="00A969E0">
        <w:rPr>
          <w:rFonts w:eastAsia="Batang"/>
          <w:b/>
          <w:bCs/>
          <w:sz w:val="28"/>
          <w:szCs w:val="28"/>
        </w:rPr>
        <w:t>При необходимости перемещения по тиру или стрельбищу (осмотр мишеней и т.п.) в соответствии с мерами по обеспечению безопасности оружие должно находиться:</w:t>
      </w:r>
    </w:p>
    <w:p w14:paraId="509B679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1.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Непосредственно в руках стрелка.</w:t>
      </w:r>
    </w:p>
    <w:p w14:paraId="74E25BD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В кобуре стрелка или на столике стрелка - в разряженном или поставленном на предохранитель виде.</w:t>
      </w:r>
    </w:p>
    <w:p w14:paraId="2AEAC36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Какие-либо правила на этот счет отсутствуют.</w:t>
      </w:r>
    </w:p>
    <w:p w14:paraId="0B569D4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2</w:t>
      </w:r>
    </w:p>
    <w:p w14:paraId="14DCB7B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 w:rsidRPr="00A969E0">
        <w:rPr>
          <w:rFonts w:eastAsia="Batang"/>
          <w:b/>
          <w:bCs/>
          <w:sz w:val="28"/>
          <w:szCs w:val="28"/>
        </w:rPr>
        <w:t>5.27.</w:t>
      </w:r>
      <w:r>
        <w:rPr>
          <w:rFonts w:eastAsia="Batang"/>
          <w:b/>
          <w:bCs/>
          <w:sz w:val="28"/>
          <w:szCs w:val="28"/>
        </w:rPr>
        <w:t> </w:t>
      </w:r>
      <w:r w:rsidRPr="00A969E0">
        <w:rPr>
          <w:rFonts w:eastAsia="Batang"/>
          <w:b/>
          <w:bCs/>
          <w:sz w:val="28"/>
          <w:szCs w:val="28"/>
        </w:rPr>
        <w:t>Безопасное использование оружия при его ношении предполагает передачу оружия лицу, уполномоченному на его проверку:</w:t>
      </w:r>
    </w:p>
    <w:p w14:paraId="728091D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С патроном в патроннике и присоединенным магазином.</w:t>
      </w:r>
    </w:p>
    <w:p w14:paraId="4966CA7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С отсоединенным магазином и после проверки факта отсутствия патрона в патроннике.</w:t>
      </w:r>
    </w:p>
    <w:p w14:paraId="0771A19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В том состоянии, которого потребовал проверяющий.</w:t>
      </w:r>
    </w:p>
    <w:p w14:paraId="2D5071A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2</w:t>
      </w:r>
    </w:p>
    <w:p w14:paraId="0224C0B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 w:rsidRPr="00A969E0">
        <w:rPr>
          <w:rFonts w:eastAsia="Batang"/>
          <w:b/>
          <w:bCs/>
          <w:sz w:val="28"/>
          <w:szCs w:val="28"/>
        </w:rPr>
        <w:t xml:space="preserve">5.28. </w:t>
      </w:r>
      <w:r w:rsidRPr="00A969E0">
        <w:rPr>
          <w:rFonts w:eastAsia="Batang"/>
          <w:b/>
          <w:sz w:val="28"/>
          <w:szCs w:val="28"/>
        </w:rPr>
        <w:t>Для эффективного поражения цели предполагается ведение огня (в зависимости от дистанции):</w:t>
      </w:r>
    </w:p>
    <w:p w14:paraId="5701733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На дистанции, не превышающей рекомендуемую для данного оружия.</w:t>
      </w:r>
    </w:p>
    <w:p w14:paraId="6DAEA75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На любой дистанции (в том числе и превышающей рекомендуемую для данного оружия).</w:t>
      </w:r>
    </w:p>
    <w:p w14:paraId="60562CE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На дистанции, не превышающей максимальную дальность полета пули из данного оружия.</w:t>
      </w:r>
    </w:p>
    <w:p w14:paraId="6504E58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1</w:t>
      </w:r>
    </w:p>
    <w:p w14:paraId="07E6E09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5.29. </w:t>
      </w:r>
      <w:r w:rsidRPr="00A969E0">
        <w:rPr>
          <w:rFonts w:eastAsia="Batang"/>
          <w:b/>
          <w:sz w:val="28"/>
          <w:szCs w:val="28"/>
        </w:rPr>
        <w:t>По своему назначению шептало пистолета служит:</w:t>
      </w:r>
    </w:p>
    <w:p w14:paraId="3F4395B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1.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Для возвращения спускового крючка в крайнее переднее положение.</w:t>
      </w:r>
    </w:p>
    <w:p w14:paraId="1ED36D8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Для удержания курка на боевом и предохранительном взводе.</w:t>
      </w:r>
    </w:p>
    <w:p w14:paraId="301E1BB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Для приведения в действие курка, рычага взвода и спусковой тяги.</w:t>
      </w:r>
    </w:p>
    <w:p w14:paraId="0E1A8B2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2B5A510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5.30.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 xml:space="preserve">Согласно рекомендациям предприятий-производителей,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 xml:space="preserve">не следует применять аэрозольные устройства, снаряженные слезоточивыми веществами: </w:t>
      </w:r>
    </w:p>
    <w:p w14:paraId="42E37A4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Во время дождя или в сырую погоду.</w:t>
      </w:r>
    </w:p>
    <w:p w14:paraId="2BD6852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При встречном ветре, а также в замкнутом пространстве (подъездах, лифтах, транспортных средствах и т.п.).</w:t>
      </w:r>
    </w:p>
    <w:p w14:paraId="5FBF0C1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При температуре окружающего воздуха ниже 0ºС.</w:t>
      </w:r>
    </w:p>
    <w:p w14:paraId="3F3F05C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lastRenderedPageBreak/>
        <w:t>2</w:t>
      </w:r>
    </w:p>
    <w:p w14:paraId="6FCC703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5.31.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Меры безопасности при проведении на стрелковых объектах специальных упражнений (связанных с поворотами, разворотами, кувырками, перекатами и т.п.) предполагают:</w:t>
      </w:r>
    </w:p>
    <w:p w14:paraId="10F9C32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1.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Обязательное применение оружия, предназначенного для подразделений специального назначения.</w:t>
      </w:r>
    </w:p>
    <w:p w14:paraId="58C15D0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 xml:space="preserve">Нахождение оружия на предохранителе вплоть до момента открытия огня, направление оружия и производство выстрелов только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по мишеням, установленным перед пулеприемником (пулеприемниками).</w:t>
      </w:r>
    </w:p>
    <w:p w14:paraId="0D1BB56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Надежное удержание оружия при передвижениях, без каких-либо дополнительных требований.</w:t>
      </w:r>
    </w:p>
    <w:p w14:paraId="7B0B300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773E167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5.32. </w:t>
      </w:r>
      <w:r w:rsidRPr="00A969E0">
        <w:rPr>
          <w:rFonts w:eastAsia="Batang"/>
          <w:b/>
          <w:sz w:val="28"/>
          <w:szCs w:val="28"/>
        </w:rPr>
        <w:t xml:space="preserve">Как определяется термин «длинноствольное оружие»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 xml:space="preserve">в соответствии с действующим государственным стандартом?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(6 разряд)</w:t>
      </w:r>
    </w:p>
    <w:p w14:paraId="23F0CDB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Оружие с длиной ствола (стволов) более 300 мм и общей длиной более 600 мм.</w:t>
      </w:r>
    </w:p>
    <w:p w14:paraId="6811A4E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Оружие с длиной ствола (стволов) более 200 мм и общей длиной более 400 мм.</w:t>
      </w:r>
    </w:p>
    <w:p w14:paraId="07EFF23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Оружие с длиной ствола (стволов) более 150 мм и общей длиной более 300 мм.</w:t>
      </w:r>
    </w:p>
    <w:p w14:paraId="1B2BAF4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75EEF57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 w:rsidRPr="00A969E0">
        <w:rPr>
          <w:rFonts w:eastAsia="Batang"/>
          <w:b/>
          <w:bCs/>
          <w:sz w:val="28"/>
          <w:szCs w:val="28"/>
        </w:rPr>
        <w:t>5.33.</w:t>
      </w:r>
      <w:r>
        <w:rPr>
          <w:rFonts w:eastAsia="Batang"/>
          <w:b/>
          <w:bCs/>
          <w:sz w:val="28"/>
          <w:szCs w:val="28"/>
        </w:rPr>
        <w:t> </w:t>
      </w:r>
      <w:r w:rsidRPr="00A969E0">
        <w:rPr>
          <w:rFonts w:eastAsia="Batang"/>
          <w:b/>
          <w:bCs/>
          <w:sz w:val="28"/>
          <w:szCs w:val="28"/>
        </w:rPr>
        <w:t xml:space="preserve">Неполная разборка пистолета, для пистолетов </w:t>
      </w:r>
      <w:r>
        <w:rPr>
          <w:rFonts w:eastAsia="Batang"/>
          <w:b/>
          <w:bCs/>
          <w:sz w:val="28"/>
          <w:szCs w:val="28"/>
        </w:rPr>
        <w:br/>
      </w:r>
      <w:r w:rsidRPr="00A969E0">
        <w:rPr>
          <w:rFonts w:eastAsia="Batang"/>
          <w:b/>
          <w:bCs/>
          <w:sz w:val="28"/>
          <w:szCs w:val="28"/>
        </w:rPr>
        <w:t xml:space="preserve">по конструкции сходных с пистолетом ИЖ-71 (МР-71), производится </w:t>
      </w:r>
      <w:r>
        <w:rPr>
          <w:rFonts w:eastAsia="Batang"/>
          <w:b/>
          <w:bCs/>
          <w:sz w:val="28"/>
          <w:szCs w:val="28"/>
        </w:rPr>
        <w:br/>
      </w:r>
      <w:r w:rsidRPr="00A969E0">
        <w:rPr>
          <w:rFonts w:eastAsia="Batang"/>
          <w:b/>
          <w:bCs/>
          <w:sz w:val="28"/>
          <w:szCs w:val="28"/>
        </w:rPr>
        <w:t>в следующем порядке:</w:t>
      </w:r>
    </w:p>
    <w:p w14:paraId="6B4C313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1. </w:t>
      </w:r>
      <w:r w:rsidRPr="00A969E0">
        <w:rPr>
          <w:rFonts w:eastAsia="Batang"/>
          <w:bCs/>
          <w:sz w:val="28"/>
          <w:szCs w:val="28"/>
        </w:rPr>
        <w:t xml:space="preserve">Отделить затвор, отвинтить винт рукоятки, </w:t>
      </w:r>
      <w:r w:rsidRPr="00A969E0">
        <w:rPr>
          <w:rFonts w:eastAsia="Batang"/>
          <w:sz w:val="28"/>
          <w:szCs w:val="28"/>
        </w:rPr>
        <w:t xml:space="preserve">отделить рукоятку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 xml:space="preserve">от рамки, </w:t>
      </w:r>
      <w:r w:rsidRPr="00A969E0">
        <w:rPr>
          <w:rFonts w:eastAsia="Batang"/>
          <w:bCs/>
          <w:sz w:val="28"/>
          <w:szCs w:val="28"/>
        </w:rPr>
        <w:t>снять возвратную пружину.</w:t>
      </w:r>
    </w:p>
    <w:p w14:paraId="650A155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2. </w:t>
      </w:r>
      <w:r w:rsidRPr="00A969E0">
        <w:rPr>
          <w:rFonts w:eastAsia="Batang"/>
          <w:bCs/>
          <w:sz w:val="28"/>
          <w:szCs w:val="28"/>
        </w:rPr>
        <w:t xml:space="preserve">Выключить предохранитель, отвести спусковую скобу вниз </w:t>
      </w:r>
      <w:r>
        <w:rPr>
          <w:rFonts w:eastAsia="Batang"/>
          <w:bCs/>
          <w:sz w:val="28"/>
          <w:szCs w:val="28"/>
        </w:rPr>
        <w:br/>
      </w:r>
      <w:r w:rsidRPr="00A969E0">
        <w:rPr>
          <w:rFonts w:eastAsia="Batang"/>
          <w:bCs/>
          <w:sz w:val="28"/>
          <w:szCs w:val="28"/>
        </w:rPr>
        <w:t xml:space="preserve">и влево, отделить затвор от рамки, поставить спусковую скобу на место, снять со ствола возвратную пружину.  </w:t>
      </w:r>
    </w:p>
    <w:p w14:paraId="4EE1107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 w:rsidRPr="00A969E0">
        <w:rPr>
          <w:rFonts w:eastAsia="Batang"/>
          <w:bCs/>
          <w:sz w:val="28"/>
          <w:szCs w:val="28"/>
        </w:rPr>
        <w:t>3.</w:t>
      </w:r>
      <w:r>
        <w:rPr>
          <w:rFonts w:eastAsia="Batang"/>
          <w:bCs/>
          <w:sz w:val="28"/>
          <w:szCs w:val="28"/>
        </w:rPr>
        <w:t> </w:t>
      </w:r>
      <w:r w:rsidRPr="00A969E0">
        <w:rPr>
          <w:rFonts w:eastAsia="Batang"/>
          <w:bCs/>
          <w:sz w:val="28"/>
          <w:szCs w:val="28"/>
        </w:rPr>
        <w:t>Извлечь магазин из основания рукоятки, выключить предохранитель, убедится в отсутствии патрона в патроннике, отвести спусковую скобу вниз и влево, отделить затвор от рамки, поставить спусковую скобу на место, снять со ствола возвратную пружину.</w:t>
      </w:r>
    </w:p>
    <w:p w14:paraId="2B41234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3</w:t>
      </w:r>
    </w:p>
    <w:p w14:paraId="7CF365A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5.34.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По своему назначению выбрасыватель пистолета служит:</w:t>
      </w:r>
    </w:p>
    <w:p w14:paraId="208EE7F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Для отвода неизрасходованной части пороховых газов.</w:t>
      </w:r>
    </w:p>
    <w:p w14:paraId="2564FE9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 xml:space="preserve">Для удержания гильзы (патрона) в чашечке затвора до встречи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с отражателем.</w:t>
      </w:r>
    </w:p>
    <w:p w14:paraId="2E86B76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Для извлечения магазина из рукоятки пистолета.</w:t>
      </w:r>
    </w:p>
    <w:p w14:paraId="0135A84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028593C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5.35.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По своему назначению боевая пружина пистолета служит:</w:t>
      </w:r>
    </w:p>
    <w:p w14:paraId="5983B11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Для досылания патрона в патронник.</w:t>
      </w:r>
    </w:p>
    <w:p w14:paraId="2C2D4BE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Для возвращения затвора в крайнее переднее положение после выстрела.</w:t>
      </w:r>
    </w:p>
    <w:p w14:paraId="60C5C34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3. </w:t>
      </w:r>
      <w:r w:rsidRPr="00A969E0">
        <w:rPr>
          <w:rFonts w:eastAsia="Batang"/>
          <w:sz w:val="28"/>
          <w:szCs w:val="28"/>
        </w:rPr>
        <w:t>Для приведения в действие курка, рычага взвода и спусковой тяги.</w:t>
      </w:r>
    </w:p>
    <w:p w14:paraId="1DE10C8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5DAB58E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5.36.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По своему назначению возвратная пружина пистолета служит:</w:t>
      </w:r>
    </w:p>
    <w:p w14:paraId="117FAF4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Для возвращения спускового крючка в крайнее переднее положение.</w:t>
      </w:r>
    </w:p>
    <w:p w14:paraId="6A730FB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 xml:space="preserve">Для возвращения затвора в крайнее переднее положение после выстрела. </w:t>
      </w:r>
    </w:p>
    <w:p w14:paraId="5B2E43F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Для приведения в действие курка, рычага взвода и спусковой тяги.</w:t>
      </w:r>
    </w:p>
    <w:p w14:paraId="18F2DAF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37C7D77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5.37.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По своему назначению курок пистолета служит:</w:t>
      </w:r>
    </w:p>
    <w:p w14:paraId="08A24CA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Для нанесения удара по ударнику.</w:t>
      </w:r>
    </w:p>
    <w:p w14:paraId="556424C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Для приведения в действие спусковой тяги с рычагом взвода.</w:t>
      </w:r>
    </w:p>
    <w:p w14:paraId="7DE4766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Для нанесения удара по капсюлю гильзы.</w:t>
      </w:r>
    </w:p>
    <w:p w14:paraId="40A04F6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6111E1A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5.38.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По своему назначению затвор пистолета служит:</w:t>
      </w:r>
    </w:p>
    <w:p w14:paraId="0609A97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Для подачи патрона из магазина в патронник, фиксации ствола при выстреле, отвода неизрасходованных пороховых газов и извлечения гильзы после выстрела, для постановки курка на предохранительный взвод.</w:t>
      </w:r>
    </w:p>
    <w:p w14:paraId="3BB71B1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Для соединения всех частей пистолета.</w:t>
      </w:r>
    </w:p>
    <w:p w14:paraId="7A97FC0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Для подачи патрона из магазина в патронник, запирания канала ствола при выстреле, удержания гильзы (извлечения патрона) и постановки курка на боевой взвод.</w:t>
      </w:r>
    </w:p>
    <w:p w14:paraId="33AD7AB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214A231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5.39. </w:t>
      </w:r>
      <w:r w:rsidRPr="00A969E0">
        <w:rPr>
          <w:rFonts w:eastAsia="Batang"/>
          <w:b/>
          <w:sz w:val="28"/>
          <w:szCs w:val="28"/>
        </w:rPr>
        <w:t>Начальной скоростью пули называется:</w:t>
      </w:r>
    </w:p>
    <w:p w14:paraId="3430E3F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Скорость движения пули при прохождении дульного среза ствола. </w:t>
      </w:r>
    </w:p>
    <w:p w14:paraId="52A5BCC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Скорость движения пули при вхождении в ствол из патронника (каморы барабана).</w:t>
      </w:r>
    </w:p>
    <w:p w14:paraId="3B477CB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Скорость движения пули на расстоянии одного метра от дульного среза ствола. </w:t>
      </w:r>
    </w:p>
    <w:p w14:paraId="4088B70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57E237A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5.40.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Линией прицеливания называется:</w:t>
      </w:r>
    </w:p>
    <w:p w14:paraId="1C7DA64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1.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Линия, проходящая от центра ствола в точку прицеливания.</w:t>
      </w:r>
    </w:p>
    <w:p w14:paraId="1B61F7B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Прямая линия, проходящая от глаза стрелка через середину прорези прицела (на уровне с ее краями) и вершину мушки в точку прицеливания.</w:t>
      </w:r>
    </w:p>
    <w:p w14:paraId="1869319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Линия, описываемая центром тяжести пули в полете.</w:t>
      </w:r>
    </w:p>
    <w:p w14:paraId="169FA52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059081D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5.41.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Прямым выстрелом называется:</w:t>
      </w:r>
    </w:p>
    <w:p w14:paraId="13D214C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Выстрел, при котором траектория полета пули поднимается над линией прицеливания выше цели не более, чем на одной трети своего протяжения. </w:t>
      </w:r>
    </w:p>
    <w:p w14:paraId="7D742A4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</w:t>
      </w:r>
      <w:r>
        <w:rPr>
          <w:rFonts w:eastAsia="Batang"/>
          <w:sz w:val="28"/>
          <w:szCs w:val="28"/>
        </w:rPr>
        <w:t>. </w:t>
      </w:r>
      <w:r w:rsidRPr="00A969E0">
        <w:rPr>
          <w:rFonts w:eastAsia="Batang"/>
          <w:sz w:val="28"/>
          <w:szCs w:val="28"/>
        </w:rPr>
        <w:t>Выстрел, при котором ствол оружия и линия плеч стрелка составляют прямой угол.</w:t>
      </w:r>
    </w:p>
    <w:p w14:paraId="6C86B5A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Выстрел, при котором траектория полета пули не поднимается над линией прицеливания выше цели на всем своем протяжении.</w:t>
      </w:r>
    </w:p>
    <w:p w14:paraId="06F42CE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606A596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5.42. </w:t>
      </w:r>
      <w:r w:rsidRPr="00A969E0">
        <w:rPr>
          <w:rFonts w:eastAsia="Batang"/>
          <w:b/>
          <w:sz w:val="28"/>
          <w:szCs w:val="28"/>
        </w:rPr>
        <w:t>Траекторией полета пули называется:</w:t>
      </w:r>
    </w:p>
    <w:p w14:paraId="6AF5927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lastRenderedPageBreak/>
        <w:t>1. Кривая линия, описываемая центром тяжести пули в полете.</w:t>
      </w:r>
    </w:p>
    <w:p w14:paraId="6A00162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 xml:space="preserve">2. Прямая линия, проходящая от глаза стрелка через середину прорези прицела (на уровне с ее краями) и вершину мушки в точку прицеливания. </w:t>
      </w:r>
    </w:p>
    <w:p w14:paraId="205F927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 Прямая линия от центра ствола до точки попадания.</w:t>
      </w:r>
    </w:p>
    <w:p w14:paraId="0D81C79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46D23A0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5.43.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Емкость магазина пистолета служебного ПКСК составляет: (6 разряд)</w:t>
      </w:r>
    </w:p>
    <w:p w14:paraId="0A09006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5 патронов.</w:t>
      </w:r>
    </w:p>
    <w:p w14:paraId="16612B7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8 патронов.</w:t>
      </w:r>
    </w:p>
    <w:p w14:paraId="28CC2E1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10 патронов.</w:t>
      </w:r>
    </w:p>
    <w:p w14:paraId="3C122B3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2010893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5.44.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Емкость магазина служебного пистолета ОЦ-21С составляет: (6 разряд)</w:t>
      </w:r>
    </w:p>
    <w:p w14:paraId="356BD6B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5 патронов.</w:t>
      </w:r>
    </w:p>
    <w:p w14:paraId="05193A5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8 патронов.</w:t>
      </w:r>
    </w:p>
    <w:p w14:paraId="33E0123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10 патронов.</w:t>
      </w:r>
    </w:p>
    <w:p w14:paraId="3627B66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2C8E436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5.45. </w:t>
      </w:r>
      <w:r w:rsidRPr="00A969E0">
        <w:rPr>
          <w:rFonts w:eastAsia="Batang"/>
          <w:b/>
          <w:sz w:val="28"/>
          <w:szCs w:val="28"/>
        </w:rPr>
        <w:t>Емкость магазина служеб</w:t>
      </w:r>
      <w:r>
        <w:rPr>
          <w:rFonts w:eastAsia="Batang"/>
          <w:b/>
          <w:sz w:val="28"/>
          <w:szCs w:val="28"/>
        </w:rPr>
        <w:t>ного пистолета П-96С составляет</w:t>
      </w:r>
      <w:r w:rsidRPr="00A969E0">
        <w:rPr>
          <w:rFonts w:eastAsia="Batang"/>
          <w:b/>
          <w:sz w:val="28"/>
          <w:szCs w:val="28"/>
        </w:rPr>
        <w:t>: (6 разряд)</w:t>
      </w:r>
    </w:p>
    <w:p w14:paraId="68BC64B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5 патронов.</w:t>
      </w:r>
    </w:p>
    <w:p w14:paraId="1E6F9C7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 8 патронов.</w:t>
      </w:r>
    </w:p>
    <w:p w14:paraId="3AD2439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 10 патронов.</w:t>
      </w:r>
    </w:p>
    <w:p w14:paraId="2F78DBB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4A90E03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5.46.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 xml:space="preserve">Чистка и смазка оружия (пистолетов, револьверов, ружей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и карабинов), находящегося без употребления, производится:</w:t>
      </w:r>
    </w:p>
    <w:p w14:paraId="32F7037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Ежедневно.</w:t>
      </w:r>
    </w:p>
    <w:p w14:paraId="494D93E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Не реже одного раза в неделю.</w:t>
      </w:r>
    </w:p>
    <w:p w14:paraId="402FAEF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Не реже одного раза в месяц.</w:t>
      </w:r>
    </w:p>
    <w:p w14:paraId="00579CA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3C21C6F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5.47.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 xml:space="preserve">Чистка и смазка оружия (пистолетов, револьверов, ружей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и карабинов) после стрельбы производится:</w:t>
      </w:r>
    </w:p>
    <w:p w14:paraId="76DA440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Однократно, по возвращении со стрельбы.</w:t>
      </w:r>
    </w:p>
    <w:p w14:paraId="2E708A0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Немедленно по окончании стрельбы (частично), по возвращении со стрельбы (окончательно).</w:t>
      </w:r>
    </w:p>
    <w:p w14:paraId="2E6CCF8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Немедленно по окончании стрельбы (частично), по возвращении со стрельбы (окончательно), в последующие 3-4 дня ежедневно.</w:t>
      </w:r>
    </w:p>
    <w:p w14:paraId="1F62D18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2D0CED3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5.48.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 xml:space="preserve">Чистка и смазка оружия (пистолетов, револьверов, ружей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 xml:space="preserve">и карабинов), внесенного с мороза в теплое помещение: </w:t>
      </w:r>
    </w:p>
    <w:p w14:paraId="63F4B07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Производится после того, как оружие «отпотеет» (появятся капли влаги) и влага высохнет.</w:t>
      </w:r>
    </w:p>
    <w:p w14:paraId="3D22B77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 xml:space="preserve">Производится, не дожидаясь, пока оружие начнет «отпотевать» (оружие сразу протирается насухо; начинается его чистка). </w:t>
      </w:r>
    </w:p>
    <w:p w14:paraId="77E65D0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Производится, когда оружие «отпотеет» - появятся капли влаги (после этого сразу протирается насухо; начинается его чистка).</w:t>
      </w:r>
    </w:p>
    <w:p w14:paraId="5B8C945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lastRenderedPageBreak/>
        <w:t>3</w:t>
      </w:r>
    </w:p>
    <w:p w14:paraId="3B24892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5.49.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Тактика действий при наличии на траектории стрельбы третьих лиц, не участвующих в нападении:</w:t>
      </w:r>
    </w:p>
    <w:p w14:paraId="03AD8C8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Обороняющийся, сам оставаясь в неподвижности, ожидает изменения ситуации (подавая третьим лицам соответствующие команды голосом).</w:t>
      </w:r>
    </w:p>
    <w:p w14:paraId="33F60E0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Обороняющийся перемещается в направлении (влево, вправо, вниз или вверх), обеспечивающем безопасную для третьих лиц траекторию выстрела.</w:t>
      </w:r>
    </w:p>
    <w:p w14:paraId="0186339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Обороняющийся не отвлекается на действия, направленные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на обеспечение безопасности третьих лиц.</w:t>
      </w:r>
    </w:p>
    <w:p w14:paraId="1474D43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60FCE3B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5.50.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Смазку оружия положено производить:</w:t>
      </w:r>
    </w:p>
    <w:p w14:paraId="60B9DF1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Одновременно с чисткой.</w:t>
      </w:r>
    </w:p>
    <w:p w14:paraId="55B0E05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По истечении 10 минут после чистки.</w:t>
      </w:r>
    </w:p>
    <w:p w14:paraId="7D9AE85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Немедленно после чистки.</w:t>
      </w:r>
    </w:p>
    <w:p w14:paraId="3ACFDB5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531EB07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5.51.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При эксплуатации электрошоковых устройств (ЭШУ) необходимо:</w:t>
      </w:r>
    </w:p>
    <w:p w14:paraId="5B65660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Избегать контакта рабочих электродов в области низа живота, поясницы и ягодиц объекта воздействия.</w:t>
      </w:r>
    </w:p>
    <w:p w14:paraId="5C070FD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Избегать контакта рабочих электродов в области сердца, головы, шеи и солнечного сплетения объекта воздействия.</w:t>
      </w:r>
    </w:p>
    <w:p w14:paraId="15F7EFB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Еженедельно зачищать рабочие электроды наждачной бумагой.</w:t>
      </w:r>
    </w:p>
    <w:p w14:paraId="63B4314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12D4071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sz w:val="28"/>
          <w:szCs w:val="28"/>
        </w:rPr>
        <w:t>5.52. </w:t>
      </w:r>
      <w:r w:rsidRPr="00A969E0">
        <w:rPr>
          <w:rFonts w:eastAsia="Batang"/>
          <w:b/>
          <w:bCs/>
          <w:sz w:val="28"/>
          <w:szCs w:val="28"/>
        </w:rPr>
        <w:t xml:space="preserve">Действия с пистолетом при получении в тире </w:t>
      </w:r>
      <w:r>
        <w:rPr>
          <w:rFonts w:eastAsia="Batang"/>
          <w:b/>
          <w:bCs/>
          <w:sz w:val="28"/>
          <w:szCs w:val="28"/>
        </w:rPr>
        <w:br/>
      </w:r>
      <w:r w:rsidRPr="00A969E0">
        <w:rPr>
          <w:rFonts w:eastAsia="Batang"/>
          <w:b/>
          <w:bCs/>
          <w:sz w:val="28"/>
          <w:szCs w:val="28"/>
        </w:rPr>
        <w:t>(на стрельбище) команды «Оружие к осмотру»:</w:t>
      </w:r>
    </w:p>
    <w:p w14:paraId="6B20554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Выключить предохранитель, отвести затвор в крайнее заднее положение (привести пистолет в положение «на затворной задержке»), оружие удерживать горизонтально дульной частью в направлении мишени так, чтобы руководитель стрельбы видел патронник.</w:t>
      </w:r>
    </w:p>
    <w:p w14:paraId="52740B1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Выключить предохранитель, отвести затвор в крайнее заднее положение (привести пистолет в положение «на затворной задержке»), извлечь магазин из основания рукоятки пистолета и вложить его под большой палец руки, удерживающей оружие, впереди предохранителя так, чтобы подаватель магазина был на 2 - 3 см выше затвора (оружие при этом удерживать горизонтально дульной частью в направлении мишени так, чтобы руководитель стрельбы видел патронник).</w:t>
      </w:r>
    </w:p>
    <w:p w14:paraId="48DA2EB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Выключить предохранитель, извлечь магазин из основания рукоятки пистолета и вложить его под большой палец руки, удерживающей оружие, впереди предохранителя так, чтобы подаватель магазина был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на 2 - 3 см выше затвора (оружие при этом удерживать горизонтально дульной частью в направлении мишени).</w:t>
      </w:r>
    </w:p>
    <w:p w14:paraId="753F3FF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2</w:t>
      </w:r>
    </w:p>
    <w:p w14:paraId="168652A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5.53.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bCs/>
          <w:sz w:val="28"/>
          <w:szCs w:val="28"/>
        </w:rPr>
        <w:t xml:space="preserve">Действия с пистолетом при получении в тире </w:t>
      </w:r>
      <w:r>
        <w:rPr>
          <w:rFonts w:eastAsia="Batang"/>
          <w:b/>
          <w:bCs/>
          <w:sz w:val="28"/>
          <w:szCs w:val="28"/>
        </w:rPr>
        <w:br/>
      </w:r>
      <w:r w:rsidRPr="00A969E0">
        <w:rPr>
          <w:rFonts w:eastAsia="Batang"/>
          <w:b/>
          <w:bCs/>
          <w:sz w:val="28"/>
          <w:szCs w:val="28"/>
        </w:rPr>
        <w:t>(на стрельбище) команды «Осмотрено»:</w:t>
      </w:r>
    </w:p>
    <w:p w14:paraId="3A1EB69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lastRenderedPageBreak/>
        <w:t>1. </w:t>
      </w:r>
      <w:r w:rsidRPr="00A969E0">
        <w:rPr>
          <w:rFonts w:eastAsia="Batang"/>
          <w:sz w:val="28"/>
          <w:szCs w:val="28"/>
        </w:rPr>
        <w:t>Взять магазин в свободную руку, снять затвор с затворной задержки, провести контрольный спуск курка в направлении мишени, включить предохранитель, вставить магазин в основание рукоятки,</w:t>
      </w:r>
      <w:r w:rsidRPr="00A969E0">
        <w:rPr>
          <w:rFonts w:eastAsia="Batang"/>
          <w:bCs/>
          <w:sz w:val="28"/>
          <w:szCs w:val="28"/>
        </w:rPr>
        <w:t xml:space="preserve"> </w:t>
      </w:r>
      <w:r>
        <w:rPr>
          <w:rFonts w:eastAsia="Batang"/>
          <w:bCs/>
          <w:sz w:val="28"/>
          <w:szCs w:val="28"/>
        </w:rPr>
        <w:br/>
      </w:r>
      <w:r w:rsidRPr="00A969E0">
        <w:rPr>
          <w:rFonts w:eastAsia="Batang"/>
          <w:bCs/>
          <w:sz w:val="28"/>
          <w:szCs w:val="28"/>
        </w:rPr>
        <w:t xml:space="preserve">и в зависимости от доведенных условий стрельбы – убрать оружие </w:t>
      </w:r>
      <w:r>
        <w:rPr>
          <w:rFonts w:eastAsia="Batang"/>
          <w:bCs/>
          <w:sz w:val="28"/>
          <w:szCs w:val="28"/>
        </w:rPr>
        <w:br/>
      </w:r>
      <w:r w:rsidRPr="00A969E0">
        <w:rPr>
          <w:rFonts w:eastAsia="Batang"/>
          <w:bCs/>
          <w:sz w:val="28"/>
          <w:szCs w:val="28"/>
        </w:rPr>
        <w:t>в кобуру и застегнуть ее или поместить оружие на стойку (столик) стрелка.</w:t>
      </w:r>
    </w:p>
    <w:p w14:paraId="4750002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 xml:space="preserve">Взять магазин в свободную руку, снять затвор с затворной задержки, провести контрольный спуск курка в направлении мишени, включить предохранитель, </w:t>
      </w:r>
      <w:r w:rsidRPr="00A969E0">
        <w:rPr>
          <w:rFonts w:eastAsia="Batang"/>
          <w:bCs/>
          <w:sz w:val="28"/>
          <w:szCs w:val="28"/>
        </w:rPr>
        <w:t>и в зависимости от доведенных условий стрельбы – убрать оружие в кобуру и застегнуть ее или поместить оружие на стойку (столик) стрелка.</w:t>
      </w:r>
    </w:p>
    <w:p w14:paraId="632363B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Снять затвор с затворной задержки, провести контрольный спуск курка в направлении мишени, включить предохранитель</w:t>
      </w:r>
    </w:p>
    <w:p w14:paraId="5FB615A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1</w:t>
      </w:r>
    </w:p>
    <w:p w14:paraId="6768EF1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5.54.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 xml:space="preserve">Действия по временному прекращению стрельбы в тире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(на стрельбище):</w:t>
      </w:r>
    </w:p>
    <w:p w14:paraId="3FA9669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Прекратить нажим на хвост спускового крючка; извлечь магазин, произвести контрольный спуск курка (в условиях безопасности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по направлению возможного выстрела), включить предохранитель (если таковой имеется).</w:t>
      </w:r>
    </w:p>
    <w:p w14:paraId="60D1F79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Прекратить нажим на хвост спускового крючка; включить предохранитель (если таковой имеется).</w:t>
      </w:r>
    </w:p>
    <w:p w14:paraId="721426E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Прекратить нажим на хвост спускового крючка; извлечь магазин, произвести контрольный спуск курка (в условиях безопасности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по направлению возможного выстрела).</w:t>
      </w:r>
    </w:p>
    <w:p w14:paraId="0A2678D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00F5A34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5.55.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Действия по временному прекращению стрельбы при исполнении служебных обязанностей охранника:</w:t>
      </w:r>
    </w:p>
    <w:p w14:paraId="6A84800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Прекратить нажим на хвост спускового крючка; включить предохранитель (если таковой имеется); при необходимости – перезарядить оружие.</w:t>
      </w:r>
    </w:p>
    <w:p w14:paraId="782F713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 xml:space="preserve">Прекратить нажим на хвост спускового крючка; извлечь магазин, произвести контрольный спуск курка (в условиях безопасности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по направлению возможного выстрела).</w:t>
      </w:r>
    </w:p>
    <w:p w14:paraId="4F1741E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Прекратить нажим на хвост спускового крючка; извлечь магазин, произвести контрольный спуск курка (в условиях безопасности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 xml:space="preserve">по направлению возможного выстрела), включить предохранитель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(если таковой имеется).</w:t>
      </w:r>
    </w:p>
    <w:p w14:paraId="4A47ABD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3A98DD3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5.56.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 xml:space="preserve">Для временного прекращения стрельбы в тире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(на стрельбище) подается команда:</w:t>
      </w:r>
    </w:p>
    <w:p w14:paraId="156AFC4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«Оружие к осмотру».</w:t>
      </w:r>
    </w:p>
    <w:p w14:paraId="445C978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«Разряжай».</w:t>
      </w:r>
    </w:p>
    <w:p w14:paraId="2F2D827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«Стой» или «Стой, прекратить огонь». </w:t>
      </w:r>
    </w:p>
    <w:p w14:paraId="7FF3BF9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4509D6F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lastRenderedPageBreak/>
        <w:t>5.57.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 xml:space="preserve">В случае неполного израсходования патронов в тире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(на стрельбище) подается команда:</w:t>
      </w:r>
    </w:p>
    <w:p w14:paraId="2588130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«Оружие к осмотру». </w:t>
      </w:r>
    </w:p>
    <w:p w14:paraId="704FAD5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«Разряжай».</w:t>
      </w:r>
    </w:p>
    <w:p w14:paraId="3BB9D7B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«Стой»  или «Стой, прекратить огонь».</w:t>
      </w:r>
    </w:p>
    <w:p w14:paraId="6395841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79F91C7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5.58.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Действия при завершении стрельбы в тире (на стрельбище):</w:t>
      </w:r>
    </w:p>
    <w:p w14:paraId="64C56D8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1.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 xml:space="preserve">Прекратить нажим на хвост спускового крючка (убрать палец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со спускового крючка), включить предохранитель (если таковой имеется); далее действовать по команде «Отбой».</w:t>
      </w:r>
    </w:p>
    <w:p w14:paraId="0507905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 xml:space="preserve">Прекратить нажим на хвост спускового крючка (убрать палец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 xml:space="preserve">со спускового крючка), принять исходное положение, снять затвор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с затворной задержки (для систем с затворной задержкой), включить предохранитель (если таковой имеется); далее действовать по команде «Отбой» (а при отсутствия технических средств осмотра и фиксации результатов стрельбы – также и по команде «Смена, к мишеням шагом-марш»).</w:t>
      </w:r>
    </w:p>
    <w:p w14:paraId="0E39FBB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Прекратить нажим на хвост спускового крючка (убрать палец</w:t>
      </w:r>
      <w:r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 xml:space="preserve">со спускового крючка), принять исходное положение, снять затвор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 xml:space="preserve">с затворной задержки (для систем с затворной задержкой), включить предохранитель (если таковой имеется) и доложить о завершении стрельбы: «Иванов стрельбу закончил»; в случае неполного израсходования патронов по команде «Разряжай» разрядить оружие (согласно правилам, установленным для данного оружия); далее действовать по командам «Оружие к осмотру», «Осмотрено», «Отбой»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(а при отсутствия технических средств осмотра и фиксации результатов стрельбы – также и по команде «Смена, к мишеням шагом-марш»).</w:t>
      </w:r>
    </w:p>
    <w:p w14:paraId="617AF46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44FEC12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5.59.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 xml:space="preserve">Согласно действующему государственному стандарту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 xml:space="preserve">по безопасности проведения стрельб при выполнении в тире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(на стрельбище) команды «Заряжай»</w:t>
      </w:r>
      <w:r w:rsidRPr="00A969E0">
        <w:rPr>
          <w:rFonts w:eastAsia="Batang"/>
          <w:b/>
          <w:bCs/>
          <w:sz w:val="28"/>
          <w:szCs w:val="28"/>
        </w:rPr>
        <w:t>:</w:t>
      </w:r>
    </w:p>
    <w:p w14:paraId="7C43BAD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Пистолет направляется дульной частью в сторону мишени, снаряженный магазин вставляется в основание рукоятки пистолета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 xml:space="preserve">(если по условиям упражнения уже не был присоединен), патрон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 xml:space="preserve">в патронник не досылается, стрелок производит доклад о готовности «Иванов к стрельбе готов». </w:t>
      </w:r>
    </w:p>
    <w:p w14:paraId="4D62EE1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 xml:space="preserve">Пистолет направляется дульной частью в сторону мишени, снаряженный магазин вставляется в основание рукоятки пистолета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 xml:space="preserve">(если по условиям упражнения уже не был присоединен), пистолет снимается с предохранителя (предохранитель выключается), патрон досылается в патронник, пистолет ставится на предохранитель (предохранитель включается), стрелок производит доклад о готовности «Иванов к стрельбе готов». </w:t>
      </w:r>
    </w:p>
    <w:p w14:paraId="6754E67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Пистолет удерживается дульной частью в произвольном направлении, снаряженный магазин вставляется в основание рукоятки пистолета (если по условиям упражнения уже не был присоединен), пистолет снимается с </w:t>
      </w:r>
      <w:r w:rsidRPr="00A969E0">
        <w:rPr>
          <w:rFonts w:eastAsia="Batang"/>
          <w:sz w:val="28"/>
          <w:szCs w:val="28"/>
        </w:rPr>
        <w:lastRenderedPageBreak/>
        <w:t>предохранителя (предохранитель выключается), патрон досылается в патронник, пистолет ставится на предохранитель (предохранитель включается), стрелок производит доклад о готовности «Иванов к стрельбе готов».</w:t>
      </w:r>
    </w:p>
    <w:p w14:paraId="3F1A0B3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2</w:t>
      </w:r>
    </w:p>
    <w:p w14:paraId="652E233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sz w:val="28"/>
          <w:szCs w:val="28"/>
        </w:rPr>
        <w:t>5.60. </w:t>
      </w:r>
      <w:r w:rsidRPr="00A969E0">
        <w:rPr>
          <w:rFonts w:eastAsia="Batang"/>
          <w:b/>
          <w:sz w:val="28"/>
          <w:szCs w:val="28"/>
        </w:rPr>
        <w:t xml:space="preserve">Согласно действующему государственному стандарту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 xml:space="preserve">по безопасности проведения стрельб, в составе действий по командам «Заряжай», «Огонь» подаваемым в тире (на стрельбище) подряд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 xml:space="preserve">без паузы (то есть в случаях, когда открытие огня предусматривается сразу после заряжания оружия), промежуточное включение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 xml:space="preserve">и выключение предохранителя, а также доклад о готовности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к стрельбе перед открытием огня</w:t>
      </w:r>
      <w:r w:rsidRPr="00A969E0">
        <w:rPr>
          <w:rFonts w:eastAsia="Batang"/>
          <w:b/>
          <w:bCs/>
          <w:sz w:val="28"/>
          <w:szCs w:val="28"/>
        </w:rPr>
        <w:t>:</w:t>
      </w:r>
    </w:p>
    <w:p w14:paraId="3609B8B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Не производится. </w:t>
      </w:r>
    </w:p>
    <w:p w14:paraId="2E00261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 xml:space="preserve">Производится в обязательном порядке. </w:t>
      </w:r>
    </w:p>
    <w:p w14:paraId="56C2F40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Производится в случае, если такое решение принято самим стреляющим.</w:t>
      </w:r>
    </w:p>
    <w:p w14:paraId="1017E9E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>
        <w:rPr>
          <w:rFonts w:eastAsia="Batang"/>
          <w:bCs/>
          <w:i/>
          <w:sz w:val="28"/>
          <w:szCs w:val="28"/>
        </w:rPr>
        <w:t>1</w:t>
      </w:r>
    </w:p>
    <w:p w14:paraId="0074784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5.61.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Команда «Отбой» подается в тире (на стрельбище):</w:t>
      </w:r>
    </w:p>
    <w:p w14:paraId="0F378C0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Перед началом осмотра оружия стреляющих.</w:t>
      </w:r>
    </w:p>
    <w:p w14:paraId="61036D3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 xml:space="preserve">После завершения осмотра оружия у всей смены стреляющих. </w:t>
      </w:r>
    </w:p>
    <w:p w14:paraId="5B80B9D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После завершения осмотра оружия каждого отдельного стрелка в смене.</w:t>
      </w:r>
    </w:p>
    <w:p w14:paraId="7465745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732C4F1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5.62. </w:t>
      </w:r>
      <w:r w:rsidRPr="00A969E0">
        <w:rPr>
          <w:rFonts w:eastAsia="Batang"/>
          <w:b/>
          <w:sz w:val="28"/>
          <w:szCs w:val="28"/>
        </w:rPr>
        <w:t>По команде «Отбой», подаваемой в тире (на стрельбище):</w:t>
      </w:r>
    </w:p>
    <w:p w14:paraId="05E4304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Все действия с оружием прекращаются.</w:t>
      </w:r>
    </w:p>
    <w:p w14:paraId="1E1DE44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</w:t>
      </w:r>
      <w:r>
        <w:rPr>
          <w:rFonts w:eastAsia="Batang"/>
          <w:sz w:val="28"/>
          <w:szCs w:val="28"/>
        </w:rPr>
        <w:t>. </w:t>
      </w:r>
      <w:r w:rsidRPr="00A969E0">
        <w:rPr>
          <w:rFonts w:eastAsia="Batang"/>
          <w:sz w:val="28"/>
          <w:szCs w:val="28"/>
        </w:rPr>
        <w:t xml:space="preserve">Не допускаются никакие действия с оружием, кроме действий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по его разряжанию.</w:t>
      </w:r>
    </w:p>
    <w:p w14:paraId="7BCC07C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Не допускаются никакие действия с оружием, кроме действий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по его осмотру.</w:t>
      </w:r>
    </w:p>
    <w:p w14:paraId="5D536B2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6441CB58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5.63. </w:t>
      </w:r>
      <w:r w:rsidRPr="00A969E0">
        <w:rPr>
          <w:rFonts w:eastAsia="Batang"/>
          <w:b/>
          <w:sz w:val="28"/>
          <w:szCs w:val="28"/>
        </w:rPr>
        <w:t>При применении охранником служебного огнестрельного гладкоствольного длинноствольного оружия необходимо учитывать, что предельная дальность полета пуль 12 калибра для названного оружия составляет (6 разряд):</w:t>
      </w:r>
    </w:p>
    <w:p w14:paraId="4B22E08F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1000 - 1500 метров.</w:t>
      </w:r>
    </w:p>
    <w:p w14:paraId="140DB5E1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300 - 500 метров.</w:t>
      </w:r>
    </w:p>
    <w:p w14:paraId="6D0729B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100 - 300 метров.</w:t>
      </w:r>
    </w:p>
    <w:p w14:paraId="46D92FE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151038B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5.64.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 xml:space="preserve">Действия с оружием по завершении его применения частным охранником при исполнении служебных обязанностей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(до прибытия правоохранительных органов):</w:t>
      </w:r>
    </w:p>
    <w:p w14:paraId="2A5D99D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Прекратить нажим на хвост спускового крючка, не разряжая оружие и не ставя оружие на предохранитель, дождаться указаний вышестоящего начальника или представителей правоохранительных органов.</w:t>
      </w:r>
    </w:p>
    <w:p w14:paraId="63E42F50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2. </w:t>
      </w:r>
      <w:r w:rsidRPr="00A969E0">
        <w:rPr>
          <w:rFonts w:eastAsia="Batang"/>
          <w:sz w:val="28"/>
          <w:szCs w:val="28"/>
        </w:rPr>
        <w:t>Прекратить нажим на хвост спускового крючка, разрядить оружие, включить предохранитель (если таковой имеется), убрать оружие в кобуру (для тех видов оружия, ношение которых осуществляется в кобуре).</w:t>
      </w:r>
    </w:p>
    <w:p w14:paraId="43F7F83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Прекратить нажим на хвост спускового крючка, не разряжая оружие, включить предохранитель (если таковой имеется), убрать оружие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 xml:space="preserve">в кобуру (для тех видов оружия, ношение которых осуществляется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в кобуре).</w:t>
      </w:r>
    </w:p>
    <w:p w14:paraId="1AFA1BE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080CBF5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5.65. </w:t>
      </w:r>
      <w:r w:rsidRPr="00A969E0">
        <w:rPr>
          <w:rFonts w:eastAsia="Batang"/>
          <w:b/>
          <w:sz w:val="28"/>
          <w:szCs w:val="28"/>
        </w:rPr>
        <w:t>Самостоятельное снаряжение</w:t>
      </w:r>
      <w:r w:rsidRPr="00A969E0">
        <w:rPr>
          <w:rFonts w:eastAsia="Batang"/>
          <w:sz w:val="28"/>
          <w:szCs w:val="28"/>
        </w:rPr>
        <w:t xml:space="preserve"> </w:t>
      </w:r>
      <w:r w:rsidRPr="00A969E0">
        <w:rPr>
          <w:rFonts w:eastAsia="Batang"/>
          <w:b/>
          <w:sz w:val="28"/>
          <w:szCs w:val="28"/>
        </w:rPr>
        <w:t>патронов к</w:t>
      </w:r>
      <w:r w:rsidRPr="00A969E0">
        <w:rPr>
          <w:rFonts w:eastAsia="Batang"/>
          <w:sz w:val="28"/>
          <w:szCs w:val="28"/>
        </w:rPr>
        <w:t xml:space="preserve"> </w:t>
      </w:r>
      <w:r w:rsidRPr="00A969E0">
        <w:rPr>
          <w:rFonts w:eastAsia="Batang"/>
          <w:b/>
          <w:sz w:val="28"/>
          <w:szCs w:val="28"/>
        </w:rPr>
        <w:t>огнестрельному оружию, используемому в частной охранной деятельности:</w:t>
      </w:r>
    </w:p>
    <w:p w14:paraId="6C161BD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Не предусмотрено действующим законодательством. </w:t>
      </w:r>
    </w:p>
    <w:p w14:paraId="2736E4C5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Предусмотрено действующим законодательством в случае, если названное оружие относится к огнестрельному гладкоствольному длинноствольному оружию отечественного производства.</w:t>
      </w:r>
    </w:p>
    <w:p w14:paraId="7FF30F23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Предусмотрено действующим законодательством для всех его видов и типов. </w:t>
      </w:r>
    </w:p>
    <w:p w14:paraId="2A98AD0C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3E337E99" w14:textId="77777777" w:rsidR="00DE1EC4" w:rsidRDefault="00DE1EC4" w:rsidP="00DE1EC4">
      <w:pPr>
        <w:autoSpaceDE w:val="0"/>
        <w:ind w:right="-57" w:firstLine="0"/>
        <w:jc w:val="both"/>
        <w:rPr>
          <w:rFonts w:eastAsia="Batang"/>
          <w:b/>
          <w:bCs/>
          <w:sz w:val="28"/>
          <w:szCs w:val="28"/>
        </w:rPr>
      </w:pPr>
    </w:p>
    <w:p w14:paraId="588C9A3C" w14:textId="77777777" w:rsidR="00DE1EC4" w:rsidRDefault="00DE1EC4" w:rsidP="00DE1EC4">
      <w:pPr>
        <w:autoSpaceDE w:val="0"/>
        <w:ind w:right="-57" w:firstLine="0"/>
        <w:jc w:val="center"/>
        <w:rPr>
          <w:rFonts w:eastAsia="Batang"/>
          <w:b/>
          <w:bCs/>
          <w:sz w:val="28"/>
          <w:szCs w:val="28"/>
        </w:rPr>
      </w:pPr>
      <w:r w:rsidRPr="00A969E0">
        <w:rPr>
          <w:rFonts w:eastAsia="Batang"/>
          <w:b/>
          <w:bCs/>
          <w:sz w:val="28"/>
          <w:szCs w:val="28"/>
        </w:rPr>
        <w:t>Раздел 6. Вопрос</w:t>
      </w:r>
      <w:r>
        <w:rPr>
          <w:rFonts w:eastAsia="Batang"/>
          <w:b/>
          <w:bCs/>
          <w:sz w:val="28"/>
          <w:szCs w:val="28"/>
        </w:rPr>
        <w:t>ы по противодействию терроризму</w:t>
      </w:r>
    </w:p>
    <w:p w14:paraId="2505C3CB" w14:textId="77777777" w:rsidR="00DE1EC4" w:rsidRPr="00A969E0" w:rsidRDefault="00DE1EC4" w:rsidP="00DE1EC4">
      <w:pPr>
        <w:autoSpaceDE w:val="0"/>
        <w:ind w:right="-57" w:firstLine="0"/>
        <w:jc w:val="center"/>
        <w:rPr>
          <w:rFonts w:eastAsia="Batang"/>
          <w:b/>
          <w:bCs/>
          <w:sz w:val="28"/>
          <w:szCs w:val="28"/>
        </w:rPr>
      </w:pPr>
      <w:r w:rsidRPr="00A969E0">
        <w:rPr>
          <w:rFonts w:eastAsia="Batang"/>
          <w:b/>
          <w:bCs/>
          <w:sz w:val="28"/>
          <w:szCs w:val="28"/>
        </w:rPr>
        <w:t>(вопросы без пометок – для всех разрядов)</w:t>
      </w:r>
    </w:p>
    <w:p w14:paraId="69350DF9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</w:p>
    <w:p w14:paraId="3365F162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6.1. </w:t>
      </w:r>
      <w:r w:rsidRPr="00A969E0">
        <w:rPr>
          <w:rFonts w:eastAsia="Batang"/>
          <w:b/>
          <w:sz w:val="28"/>
          <w:szCs w:val="28"/>
        </w:rPr>
        <w:t xml:space="preserve">В чем состоит особенность действий охранника 6 разряда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в ходе противодействия террористическим угрозам? (6 разряд)</w:t>
      </w:r>
    </w:p>
    <w:p w14:paraId="68EA13F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В связи с возможным наличием у охранника служебного и/или гражданского оружия, а также специальных средств, необходимо дополнительно прогнозировать эффективность, а также возможные положительные и отрицательные последствия от их применения, учитывая опасность террористической угрозы.</w:t>
      </w:r>
    </w:p>
    <w:p w14:paraId="770CE2FD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В связи с возможным наличием у охранника служебного и/или гражданского оружия, а также специальных средств, необходимо понимать, что в ситуации противодействия террористическим угрозам их применять категорически запрещается.</w:t>
      </w:r>
    </w:p>
    <w:p w14:paraId="446CF234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Каких-либо особенностей действий для охранника 6 разряда в ходе противодействия террористическим угрозам не усматривается.</w:t>
      </w:r>
    </w:p>
    <w:p w14:paraId="22949D1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14:paraId="3A5C54C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6.2.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 xml:space="preserve">В чем состоит особенность действий охранника 5 разряда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в ходе противодействия террористическим угрозам? (5 разряд)</w:t>
      </w:r>
    </w:p>
    <w:p w14:paraId="032D17B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Каких-либо особенностей действий для охранника 5 разряда в ходе противодействия террористическим угрозам не усматривается.</w:t>
      </w:r>
    </w:p>
    <w:p w14:paraId="73F3442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В связи с возможным наличием у охранника гражданского оружия и/или специальных средств, необходимо дополнительно прогнозировать эффективность, а также возможные положительные и отрицательные последствия от их применения, учитывая опасность террористической угрозы.</w:t>
      </w:r>
    </w:p>
    <w:p w14:paraId="568B993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В связи с возможным наличием у охранника гражданского оружия и/или специальных средств, необходимо понимать, что в ситуации </w:t>
      </w:r>
      <w:r w:rsidRPr="00A969E0">
        <w:rPr>
          <w:rFonts w:eastAsia="Batang"/>
          <w:sz w:val="28"/>
          <w:szCs w:val="28"/>
        </w:rPr>
        <w:lastRenderedPageBreak/>
        <w:t>противодействия террористическим угрозам их применять категорически запрещается.</w:t>
      </w:r>
    </w:p>
    <w:p w14:paraId="4481B12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14:paraId="3E767E76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6.3.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 xml:space="preserve">В чем состоит особенность действий охранника 4 разряда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в ходе противодействия террористическим угрозам? (4 разряд)</w:t>
      </w:r>
    </w:p>
    <w:p w14:paraId="62DE456A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В связи с возможным наличием у охранника специальных средств, необходимо понимать, что в ситуации противодействия террористическим угрозам их применять категорически запрещается.</w:t>
      </w:r>
    </w:p>
    <w:p w14:paraId="0419D777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Каких-либо особенностей действий для охранника 4 разряда в ходе противодействия террористическим угрозам не усматривается.</w:t>
      </w:r>
    </w:p>
    <w:p w14:paraId="6E6BAF8B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В связи с возможным наличием у охранника специальных средств необходимо дополнительно прогнозировать эффективность, а также возможные положительные и отрицательные последствия от их применения с учетом опасности террористической угрозы.</w:t>
      </w:r>
    </w:p>
    <w:p w14:paraId="343A53FE" w14:textId="77777777" w:rsidR="00DE1EC4" w:rsidRPr="00A969E0" w:rsidRDefault="00DE1EC4" w:rsidP="00DE1EC4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14:paraId="3266FB9E" w14:textId="77777777"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>
      <w:start w:val="3"/>
      <w:numFmt w:val="decimal"/>
      <w:lvlText w:val="%3."/>
      <w:lvlJc w:val="left"/>
      <w:pPr>
        <w:tabs>
          <w:tab w:val="num" w:pos="1932"/>
        </w:tabs>
        <w:ind w:left="1932" w:hanging="360"/>
      </w:pPr>
    </w:lvl>
    <w:lvl w:ilvl="3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>
      <w:start w:val="1"/>
      <w:numFmt w:val="decimal"/>
      <w:lvlText w:val="%5."/>
      <w:lvlJc w:val="left"/>
      <w:pPr>
        <w:tabs>
          <w:tab w:val="num" w:pos="2652"/>
        </w:tabs>
        <w:ind w:left="2652" w:hanging="360"/>
      </w:pPr>
    </w:lvl>
    <w:lvl w:ilvl="5">
      <w:start w:val="1"/>
      <w:numFmt w:val="decimal"/>
      <w:lvlText w:val="%6."/>
      <w:lvlJc w:val="left"/>
      <w:pPr>
        <w:tabs>
          <w:tab w:val="num" w:pos="3012"/>
        </w:tabs>
        <w:ind w:left="3012" w:hanging="360"/>
      </w:p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</w:lvl>
    <w:lvl w:ilvl="7">
      <w:start w:val="1"/>
      <w:numFmt w:val="decimal"/>
      <w:lvlText w:val="%8."/>
      <w:lvlJc w:val="left"/>
      <w:pPr>
        <w:tabs>
          <w:tab w:val="num" w:pos="3732"/>
        </w:tabs>
        <w:ind w:left="3732" w:hanging="360"/>
      </w:pPr>
    </w:lvl>
    <w:lvl w:ilvl="8">
      <w:start w:val="1"/>
      <w:numFmt w:val="decimal"/>
      <w:lvlText w:val="%9."/>
      <w:lvlJc w:val="left"/>
      <w:pPr>
        <w:tabs>
          <w:tab w:val="num" w:pos="4092"/>
        </w:tabs>
        <w:ind w:left="4092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BD020F0"/>
    <w:multiLevelType w:val="hybridMultilevel"/>
    <w:tmpl w:val="C4E86A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DE0FB5"/>
    <w:multiLevelType w:val="multilevel"/>
    <w:tmpl w:val="83C218D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 w15:restartNumberingAfterBreak="0">
    <w:nsid w:val="42050A55"/>
    <w:multiLevelType w:val="hybridMultilevel"/>
    <w:tmpl w:val="D0F4AA6C"/>
    <w:lvl w:ilvl="0" w:tplc="45785F3A">
      <w:start w:val="62"/>
      <w:numFmt w:val="bullet"/>
      <w:lvlText w:val=""/>
      <w:lvlJc w:val="left"/>
      <w:pPr>
        <w:tabs>
          <w:tab w:val="num" w:pos="809"/>
        </w:tabs>
        <w:ind w:left="809" w:hanging="52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7DC765D"/>
    <w:multiLevelType w:val="hybridMultilevel"/>
    <w:tmpl w:val="DCF4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746F3"/>
    <w:multiLevelType w:val="hybridMultilevel"/>
    <w:tmpl w:val="5F98C78E"/>
    <w:lvl w:ilvl="0" w:tplc="525E63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0223CA"/>
    <w:multiLevelType w:val="hybridMultilevel"/>
    <w:tmpl w:val="E684E722"/>
    <w:lvl w:ilvl="0" w:tplc="525E63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5F6FF7"/>
    <w:multiLevelType w:val="hybridMultilevel"/>
    <w:tmpl w:val="2922789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C74EBD"/>
    <w:multiLevelType w:val="hybridMultilevel"/>
    <w:tmpl w:val="CFBE250C"/>
    <w:lvl w:ilvl="0" w:tplc="525E63F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B4C0E92"/>
    <w:multiLevelType w:val="multilevel"/>
    <w:tmpl w:val="39EEC0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</w:num>
  <w:num w:numId="18">
    <w:abstractNumId w:val="11"/>
  </w:num>
  <w:num w:numId="19">
    <w:abstractNumId w:val="16"/>
  </w:num>
  <w:num w:numId="20">
    <w:abstractNumId w:val="18"/>
  </w:num>
  <w:num w:numId="21">
    <w:abstractNumId w:val="15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10"/>
    <w:rsid w:val="006C0B77"/>
    <w:rsid w:val="008242FF"/>
    <w:rsid w:val="00870751"/>
    <w:rsid w:val="00922C48"/>
    <w:rsid w:val="00B915B7"/>
    <w:rsid w:val="00CF4210"/>
    <w:rsid w:val="00DE1EC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84DCAD-94B5-491B-A011-97F72CD4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EC4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rsid w:val="00DE1EC4"/>
    <w:pPr>
      <w:keepNext/>
      <w:tabs>
        <w:tab w:val="num" w:pos="0"/>
      </w:tabs>
      <w:spacing w:line="360" w:lineRule="auto"/>
      <w:ind w:firstLine="709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E1EC4"/>
    <w:pPr>
      <w:keepNext/>
      <w:tabs>
        <w:tab w:val="num" w:pos="0"/>
      </w:tabs>
      <w:ind w:firstLine="72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E1EC4"/>
    <w:pPr>
      <w:keepNext/>
      <w:tabs>
        <w:tab w:val="num" w:pos="0"/>
      </w:tabs>
      <w:spacing w:line="360" w:lineRule="auto"/>
      <w:ind w:left="720" w:hanging="72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E1EC4"/>
    <w:pPr>
      <w:keepNext/>
      <w:tabs>
        <w:tab w:val="num" w:pos="0"/>
      </w:tabs>
      <w:spacing w:after="120"/>
      <w:ind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E1EC4"/>
    <w:pPr>
      <w:keepNext/>
      <w:tabs>
        <w:tab w:val="num" w:pos="0"/>
      </w:tabs>
      <w:spacing w:line="360" w:lineRule="auto"/>
      <w:ind w:firstLine="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DE1EC4"/>
    <w:pPr>
      <w:keepNext/>
      <w:tabs>
        <w:tab w:val="num" w:pos="0"/>
      </w:tabs>
      <w:ind w:left="1152" w:hanging="1152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DE1EC4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qFormat/>
    <w:rsid w:val="00DE1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DE1EC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E1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DE1EC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qFormat/>
    <w:rsid w:val="00DE1E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1"/>
    <w:rsid w:val="00DE1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rsid w:val="00DE1EC4"/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"/>
    <w:locked/>
    <w:rsid w:val="00DE1EC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E1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1">
    <w:name w:val="Знак1"/>
    <w:basedOn w:val="a"/>
    <w:rsid w:val="00DE1EC4"/>
    <w:pPr>
      <w:suppressAutoHyphens w:val="0"/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3">
    <w:name w:val="No Spacing"/>
    <w:link w:val="a4"/>
    <w:qFormat/>
    <w:rsid w:val="00DE1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DE1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DE1E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qFormat/>
    <w:rsid w:val="00DE1EC4"/>
    <w:rPr>
      <w:rFonts w:ascii="Times New Roman" w:eastAsia="Times New Roman" w:hAnsi="Times New Roman" w:cs="Times New Roman"/>
      <w:lang w:eastAsia="ar-SA"/>
    </w:rPr>
  </w:style>
  <w:style w:type="paragraph" w:styleId="a7">
    <w:name w:val="footer"/>
    <w:basedOn w:val="a"/>
    <w:link w:val="a8"/>
    <w:unhideWhenUsed/>
    <w:rsid w:val="00DE1E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qFormat/>
    <w:rsid w:val="00DE1EC4"/>
    <w:rPr>
      <w:rFonts w:ascii="Times New Roman" w:eastAsia="Times New Roman" w:hAnsi="Times New Roman" w:cs="Times New Roman"/>
      <w:lang w:eastAsia="ar-SA"/>
    </w:rPr>
  </w:style>
  <w:style w:type="character" w:styleId="a9">
    <w:name w:val="Hyperlink"/>
    <w:basedOn w:val="a0"/>
    <w:rsid w:val="00DE1EC4"/>
    <w:rPr>
      <w:color w:val="0066CC"/>
      <w:u w:val="single"/>
    </w:rPr>
  </w:style>
  <w:style w:type="paragraph" w:customStyle="1" w:styleId="s13">
    <w:name w:val="s_13"/>
    <w:basedOn w:val="a"/>
    <w:rsid w:val="00DE1EC4"/>
    <w:pPr>
      <w:suppressAutoHyphens w:val="0"/>
      <w:ind w:firstLine="720"/>
    </w:pPr>
    <w:rPr>
      <w:sz w:val="18"/>
      <w:szCs w:val="18"/>
      <w:lang w:eastAsia="ru-RU"/>
    </w:rPr>
  </w:style>
  <w:style w:type="paragraph" w:styleId="aa">
    <w:name w:val="Balloon Text"/>
    <w:basedOn w:val="a"/>
    <w:link w:val="ab"/>
    <w:semiHidden/>
    <w:unhideWhenUsed/>
    <w:qFormat/>
    <w:rsid w:val="00DE1E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qFormat/>
    <w:rsid w:val="00DE1E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DE1E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Цветовое выделение"/>
    <w:rsid w:val="00DE1EC4"/>
    <w:rPr>
      <w:b/>
      <w:bCs/>
      <w:color w:val="000080"/>
    </w:rPr>
  </w:style>
  <w:style w:type="character" w:customStyle="1" w:styleId="WW8Num6z0">
    <w:name w:val="WW8Num6z0"/>
    <w:rsid w:val="00DE1EC4"/>
    <w:rPr>
      <w:rFonts w:ascii="Times New Roman CYR" w:hAnsi="Times New Roman CYR" w:cs="Times New Roman CYR"/>
    </w:rPr>
  </w:style>
  <w:style w:type="character" w:customStyle="1" w:styleId="WW8Num7z0">
    <w:name w:val="WW8Num7z0"/>
    <w:rsid w:val="00DE1EC4"/>
    <w:rPr>
      <w:rFonts w:ascii="Times New Roman CYR" w:hAnsi="Times New Roman CYR" w:cs="Times New Roman CYR"/>
    </w:rPr>
  </w:style>
  <w:style w:type="character" w:customStyle="1" w:styleId="Absatz-Standardschriftart">
    <w:name w:val="Absatz-Standardschriftart"/>
    <w:rsid w:val="00DE1EC4"/>
  </w:style>
  <w:style w:type="character" w:customStyle="1" w:styleId="WW8Num2z0">
    <w:name w:val="WW8Num2z0"/>
    <w:rsid w:val="00DE1EC4"/>
    <w:rPr>
      <w:rFonts w:ascii="Times New Roman CYR" w:hAnsi="Times New Roman CYR" w:cs="Times New Roman CYR"/>
    </w:rPr>
  </w:style>
  <w:style w:type="character" w:customStyle="1" w:styleId="WW8Num3z0">
    <w:name w:val="WW8Num3z0"/>
    <w:rsid w:val="00DE1EC4"/>
    <w:rPr>
      <w:rFonts w:ascii="Times New Roman CYR" w:hAnsi="Times New Roman CYR" w:cs="Times New Roman CYR"/>
    </w:rPr>
  </w:style>
  <w:style w:type="character" w:customStyle="1" w:styleId="WW8Num11z0">
    <w:name w:val="WW8Num11z0"/>
    <w:rsid w:val="00DE1EC4"/>
    <w:rPr>
      <w:rFonts w:ascii="Times New Roman CYR" w:hAnsi="Times New Roman CYR" w:cs="Times New Roman CYR"/>
    </w:rPr>
  </w:style>
  <w:style w:type="character" w:customStyle="1" w:styleId="WW8Num12z0">
    <w:name w:val="WW8Num12z0"/>
    <w:rsid w:val="00DE1EC4"/>
    <w:rPr>
      <w:rFonts w:ascii="Times New Roman CYR" w:hAnsi="Times New Roman CYR" w:cs="Times New Roman CYR"/>
    </w:rPr>
  </w:style>
  <w:style w:type="character" w:customStyle="1" w:styleId="31">
    <w:name w:val="Основной шрифт абзаца3"/>
    <w:rsid w:val="00DE1EC4"/>
  </w:style>
  <w:style w:type="character" w:customStyle="1" w:styleId="ad">
    <w:name w:val="Символ сноски"/>
    <w:qFormat/>
    <w:rsid w:val="00DE1EC4"/>
    <w:rPr>
      <w:vertAlign w:val="superscript"/>
    </w:rPr>
  </w:style>
  <w:style w:type="character" w:styleId="ae">
    <w:name w:val="FollowedHyperlink"/>
    <w:rsid w:val="00DE1EC4"/>
    <w:rPr>
      <w:color w:val="800080"/>
      <w:u w:val="single"/>
    </w:rPr>
  </w:style>
  <w:style w:type="character" w:styleId="af">
    <w:name w:val="page number"/>
    <w:basedOn w:val="31"/>
    <w:rsid w:val="00DE1EC4"/>
  </w:style>
  <w:style w:type="character" w:customStyle="1" w:styleId="21">
    <w:name w:val="Основной текст 2 Знак"/>
    <w:qFormat/>
    <w:rsid w:val="00DE1EC4"/>
    <w:rPr>
      <w:color w:val="0000FF"/>
      <w:lang w:val="ru-RU" w:eastAsia="ar-SA" w:bidi="ar-SA"/>
    </w:rPr>
  </w:style>
  <w:style w:type="character" w:customStyle="1" w:styleId="WW8Num4z0">
    <w:name w:val="WW8Num4z0"/>
    <w:rsid w:val="00DE1EC4"/>
    <w:rPr>
      <w:rFonts w:ascii="Times New Roman CYR" w:hAnsi="Times New Roman CYR" w:cs="Times New Roman CYR"/>
    </w:rPr>
  </w:style>
  <w:style w:type="character" w:customStyle="1" w:styleId="WW8Num5z0">
    <w:name w:val="WW8Num5z0"/>
    <w:rsid w:val="00DE1EC4"/>
    <w:rPr>
      <w:rFonts w:ascii="Times New Roman CYR" w:hAnsi="Times New Roman CYR" w:cs="Times New Roman CYR"/>
    </w:rPr>
  </w:style>
  <w:style w:type="character" w:customStyle="1" w:styleId="WW8Num13z0">
    <w:name w:val="WW8Num13z0"/>
    <w:rsid w:val="00DE1EC4"/>
    <w:rPr>
      <w:rFonts w:ascii="Times New Roman CYR" w:hAnsi="Times New Roman CYR" w:cs="Times New Roman CYR"/>
    </w:rPr>
  </w:style>
  <w:style w:type="character" w:customStyle="1" w:styleId="WW8Num13z1">
    <w:name w:val="WW8Num13z1"/>
    <w:rsid w:val="00DE1EC4"/>
    <w:rPr>
      <w:rFonts w:ascii="Courier New" w:hAnsi="Courier New" w:cs="Courier New"/>
    </w:rPr>
  </w:style>
  <w:style w:type="character" w:customStyle="1" w:styleId="WW8Num13z2">
    <w:name w:val="WW8Num13z2"/>
    <w:rsid w:val="00DE1EC4"/>
    <w:rPr>
      <w:rFonts w:ascii="Wingdings" w:hAnsi="Wingdings"/>
    </w:rPr>
  </w:style>
  <w:style w:type="character" w:customStyle="1" w:styleId="WW8Num20z0">
    <w:name w:val="WW8Num20z0"/>
    <w:rsid w:val="00DE1EC4"/>
    <w:rPr>
      <w:rFonts w:ascii="Symbol" w:hAnsi="Symbol"/>
    </w:rPr>
  </w:style>
  <w:style w:type="character" w:customStyle="1" w:styleId="WW8Num20z1">
    <w:name w:val="WW8Num20z1"/>
    <w:rsid w:val="00DE1EC4"/>
    <w:rPr>
      <w:rFonts w:ascii="Courier New" w:hAnsi="Courier New" w:cs="Courier New"/>
    </w:rPr>
  </w:style>
  <w:style w:type="character" w:customStyle="1" w:styleId="WW8Num20z2">
    <w:name w:val="WW8Num20z2"/>
    <w:rsid w:val="00DE1EC4"/>
    <w:rPr>
      <w:rFonts w:ascii="Wingdings" w:hAnsi="Wingdings"/>
    </w:rPr>
  </w:style>
  <w:style w:type="character" w:customStyle="1" w:styleId="WW8Num22z0">
    <w:name w:val="WW8Num22z0"/>
    <w:rsid w:val="00DE1EC4"/>
    <w:rPr>
      <w:rFonts w:ascii="Symbol" w:hAnsi="Symbol"/>
    </w:rPr>
  </w:style>
  <w:style w:type="character" w:customStyle="1" w:styleId="WW8Num22z1">
    <w:name w:val="WW8Num22z1"/>
    <w:rsid w:val="00DE1EC4"/>
    <w:rPr>
      <w:rFonts w:ascii="Courier New" w:hAnsi="Courier New" w:cs="Courier New"/>
    </w:rPr>
  </w:style>
  <w:style w:type="character" w:customStyle="1" w:styleId="WW8Num22z2">
    <w:name w:val="WW8Num22z2"/>
    <w:rsid w:val="00DE1EC4"/>
    <w:rPr>
      <w:rFonts w:ascii="Wingdings" w:hAnsi="Wingdings"/>
    </w:rPr>
  </w:style>
  <w:style w:type="character" w:customStyle="1" w:styleId="22">
    <w:name w:val="Основной шрифт абзаца2"/>
    <w:rsid w:val="00DE1EC4"/>
  </w:style>
  <w:style w:type="character" w:customStyle="1" w:styleId="WW-Absatz-Standardschriftart">
    <w:name w:val="WW-Absatz-Standardschriftart"/>
    <w:rsid w:val="00DE1EC4"/>
  </w:style>
  <w:style w:type="character" w:customStyle="1" w:styleId="WW-Absatz-Standardschriftart1">
    <w:name w:val="WW-Absatz-Standardschriftart1"/>
    <w:rsid w:val="00DE1EC4"/>
  </w:style>
  <w:style w:type="character" w:customStyle="1" w:styleId="WW-Absatz-Standardschriftart11">
    <w:name w:val="WW-Absatz-Standardschriftart11"/>
    <w:rsid w:val="00DE1EC4"/>
  </w:style>
  <w:style w:type="character" w:customStyle="1" w:styleId="WW8Num1z0">
    <w:name w:val="WW8Num1z0"/>
    <w:qFormat/>
    <w:rsid w:val="00DE1EC4"/>
    <w:rPr>
      <w:rFonts w:ascii="Times New Roman CYR" w:hAnsi="Times New Roman CYR" w:cs="Times New Roman CYR"/>
    </w:rPr>
  </w:style>
  <w:style w:type="character" w:customStyle="1" w:styleId="WW8Num8z0">
    <w:name w:val="WW8Num8z0"/>
    <w:rsid w:val="00DE1EC4"/>
    <w:rPr>
      <w:rFonts w:ascii="Times New Roman CYR" w:hAnsi="Times New Roman CYR" w:cs="Times New Roman CYR"/>
    </w:rPr>
  </w:style>
  <w:style w:type="character" w:customStyle="1" w:styleId="WW8Num9z0">
    <w:name w:val="WW8Num9z0"/>
    <w:rsid w:val="00DE1EC4"/>
    <w:rPr>
      <w:rFonts w:ascii="Times New Roman CYR" w:hAnsi="Times New Roman CYR" w:cs="Times New Roman CYR"/>
    </w:rPr>
  </w:style>
  <w:style w:type="character" w:customStyle="1" w:styleId="WW8Num14z0">
    <w:name w:val="WW8Num14z0"/>
    <w:rsid w:val="00DE1EC4"/>
    <w:rPr>
      <w:rFonts w:ascii="Times New Roman CYR" w:hAnsi="Times New Roman CYR" w:cs="Times New Roman CYR"/>
    </w:rPr>
  </w:style>
  <w:style w:type="character" w:customStyle="1" w:styleId="WW8Num15z0">
    <w:name w:val="WW8Num15z0"/>
    <w:rsid w:val="00DE1EC4"/>
    <w:rPr>
      <w:rFonts w:ascii="Times New Roman CYR" w:hAnsi="Times New Roman CYR" w:cs="Times New Roman CYR"/>
    </w:rPr>
  </w:style>
  <w:style w:type="character" w:customStyle="1" w:styleId="WW8Num16z0">
    <w:name w:val="WW8Num16z0"/>
    <w:rsid w:val="00DE1EC4"/>
    <w:rPr>
      <w:rFonts w:ascii="Times New Roman CYR" w:hAnsi="Times New Roman CYR" w:cs="Times New Roman CYR"/>
    </w:rPr>
  </w:style>
  <w:style w:type="character" w:customStyle="1" w:styleId="WW-Absatz-Standardschriftart111">
    <w:name w:val="WW-Absatz-Standardschriftart111"/>
    <w:rsid w:val="00DE1EC4"/>
  </w:style>
  <w:style w:type="character" w:customStyle="1" w:styleId="WW8Num10z0">
    <w:name w:val="WW8Num10z0"/>
    <w:rsid w:val="00DE1EC4"/>
    <w:rPr>
      <w:rFonts w:ascii="Times New Roman CYR" w:hAnsi="Times New Roman CYR" w:cs="Times New Roman CYR"/>
    </w:rPr>
  </w:style>
  <w:style w:type="character" w:customStyle="1" w:styleId="12">
    <w:name w:val="Основной шрифт абзаца1"/>
    <w:rsid w:val="00DE1EC4"/>
  </w:style>
  <w:style w:type="character" w:customStyle="1" w:styleId="af0">
    <w:name w:val="Символ нумерации"/>
    <w:rsid w:val="00DE1EC4"/>
  </w:style>
  <w:style w:type="paragraph" w:customStyle="1" w:styleId="13">
    <w:name w:val="Заголовок1"/>
    <w:basedOn w:val="a"/>
    <w:next w:val="af1"/>
    <w:qFormat/>
    <w:rsid w:val="00DE1EC4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styleId="af1">
    <w:name w:val="Body Text"/>
    <w:basedOn w:val="a"/>
    <w:link w:val="af2"/>
    <w:rsid w:val="00DE1EC4"/>
    <w:pPr>
      <w:spacing w:line="360" w:lineRule="auto"/>
      <w:jc w:val="center"/>
    </w:pPr>
    <w:rPr>
      <w:b/>
      <w:bCs/>
      <w:sz w:val="36"/>
      <w:szCs w:val="36"/>
    </w:rPr>
  </w:style>
  <w:style w:type="character" w:customStyle="1" w:styleId="af2">
    <w:name w:val="Основной текст Знак"/>
    <w:basedOn w:val="a0"/>
    <w:link w:val="af1"/>
    <w:rsid w:val="00DE1EC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f3">
    <w:name w:val="List"/>
    <w:basedOn w:val="af1"/>
    <w:rsid w:val="00DE1EC4"/>
    <w:pPr>
      <w:spacing w:after="120" w:line="240" w:lineRule="auto"/>
      <w:ind w:firstLine="0"/>
      <w:jc w:val="left"/>
    </w:pPr>
    <w:rPr>
      <w:rFonts w:ascii="Arial" w:hAnsi="Arial" w:cs="Tahoma"/>
      <w:b w:val="0"/>
      <w:bCs w:val="0"/>
      <w:sz w:val="24"/>
      <w:szCs w:val="24"/>
    </w:rPr>
  </w:style>
  <w:style w:type="paragraph" w:customStyle="1" w:styleId="32">
    <w:name w:val="Название3"/>
    <w:basedOn w:val="a"/>
    <w:rsid w:val="00DE1EC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3">
    <w:name w:val="Указатель3"/>
    <w:basedOn w:val="a"/>
    <w:rsid w:val="00DE1EC4"/>
    <w:pPr>
      <w:suppressLineNumbers/>
    </w:pPr>
    <w:rPr>
      <w:rFonts w:ascii="Arial" w:hAnsi="Arial" w:cs="Mangal"/>
    </w:rPr>
  </w:style>
  <w:style w:type="paragraph" w:customStyle="1" w:styleId="220">
    <w:name w:val="Основной текст с отступом 22"/>
    <w:basedOn w:val="a"/>
    <w:rsid w:val="00DE1EC4"/>
    <w:pPr>
      <w:ind w:left="709" w:firstLine="371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"/>
    <w:rsid w:val="00DE1EC4"/>
    <w:pPr>
      <w:ind w:firstLine="360"/>
      <w:jc w:val="both"/>
    </w:pPr>
    <w:rPr>
      <w:sz w:val="28"/>
      <w:szCs w:val="28"/>
    </w:rPr>
  </w:style>
  <w:style w:type="paragraph" w:customStyle="1" w:styleId="7">
    <w:name w:val="Стиль7"/>
    <w:basedOn w:val="a"/>
    <w:rsid w:val="00DE1EC4"/>
    <w:pPr>
      <w:shd w:val="clear" w:color="auto" w:fill="FFFFFF"/>
      <w:autoSpaceDE w:val="0"/>
      <w:spacing w:line="360" w:lineRule="auto"/>
      <w:ind w:firstLine="709"/>
      <w:jc w:val="both"/>
    </w:pPr>
    <w:rPr>
      <w:sz w:val="28"/>
      <w:szCs w:val="28"/>
    </w:rPr>
  </w:style>
  <w:style w:type="paragraph" w:styleId="af4">
    <w:name w:val="Body Text Indent"/>
    <w:basedOn w:val="a"/>
    <w:link w:val="af5"/>
    <w:rsid w:val="00DE1EC4"/>
    <w:pPr>
      <w:jc w:val="both"/>
    </w:pPr>
  </w:style>
  <w:style w:type="character" w:customStyle="1" w:styleId="af5">
    <w:name w:val="Основной текст с отступом Знак"/>
    <w:basedOn w:val="a0"/>
    <w:link w:val="af4"/>
    <w:rsid w:val="00DE1EC4"/>
    <w:rPr>
      <w:rFonts w:ascii="Times New Roman" w:eastAsia="Times New Roman" w:hAnsi="Times New Roman" w:cs="Times New Roman"/>
      <w:lang w:eastAsia="ar-SA"/>
    </w:rPr>
  </w:style>
  <w:style w:type="paragraph" w:styleId="af6">
    <w:name w:val="Title"/>
    <w:basedOn w:val="a"/>
    <w:next w:val="af7"/>
    <w:link w:val="af8"/>
    <w:qFormat/>
    <w:rsid w:val="00DE1EC4"/>
    <w:pPr>
      <w:jc w:val="center"/>
    </w:pPr>
    <w:rPr>
      <w:sz w:val="32"/>
      <w:szCs w:val="32"/>
    </w:rPr>
  </w:style>
  <w:style w:type="character" w:customStyle="1" w:styleId="af8">
    <w:name w:val="Заголовок Знак"/>
    <w:basedOn w:val="a0"/>
    <w:link w:val="af6"/>
    <w:rsid w:val="00DE1EC4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f7">
    <w:name w:val="Subtitle"/>
    <w:basedOn w:val="13"/>
    <w:next w:val="af1"/>
    <w:link w:val="af9"/>
    <w:qFormat/>
    <w:rsid w:val="00DE1EC4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DE1EC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311">
    <w:name w:val="Основной текст 31"/>
    <w:basedOn w:val="a"/>
    <w:rsid w:val="00DE1EC4"/>
    <w:pPr>
      <w:jc w:val="center"/>
    </w:pPr>
    <w:rPr>
      <w:b/>
      <w:bCs/>
      <w:i/>
      <w:iCs/>
      <w:sz w:val="28"/>
      <w:szCs w:val="28"/>
    </w:rPr>
  </w:style>
  <w:style w:type="paragraph" w:customStyle="1" w:styleId="Tire">
    <w:name w:val="Tire"/>
    <w:basedOn w:val="af4"/>
    <w:rsid w:val="00DE1EC4"/>
    <w:pPr>
      <w:tabs>
        <w:tab w:val="left" w:pos="284"/>
      </w:tabs>
      <w:ind w:left="284" w:hanging="284"/>
    </w:pPr>
  </w:style>
  <w:style w:type="paragraph" w:customStyle="1" w:styleId="TirebezTire">
    <w:name w:val="Tire bez Tire"/>
    <w:basedOn w:val="Tire"/>
    <w:rsid w:val="00DE1EC4"/>
    <w:pPr>
      <w:ind w:firstLine="0"/>
    </w:pPr>
  </w:style>
  <w:style w:type="paragraph" w:customStyle="1" w:styleId="TirebezTire2">
    <w:name w:val="Tire bez Tire 2"/>
    <w:basedOn w:val="TirebezTire"/>
    <w:rsid w:val="00DE1EC4"/>
    <w:pPr>
      <w:ind w:left="454"/>
    </w:pPr>
  </w:style>
  <w:style w:type="paragraph" w:customStyle="1" w:styleId="TiresGalochkoi">
    <w:name w:val="Tire s Galochkoi"/>
    <w:basedOn w:val="Tire"/>
    <w:rsid w:val="00DE1EC4"/>
    <w:pPr>
      <w:tabs>
        <w:tab w:val="left" w:pos="454"/>
      </w:tabs>
      <w:ind w:left="454" w:hanging="454"/>
    </w:pPr>
  </w:style>
  <w:style w:type="paragraph" w:customStyle="1" w:styleId="TiresGalochkoi2">
    <w:name w:val="Tire s Galochkoi 2"/>
    <w:basedOn w:val="TiresGalochkoi"/>
    <w:rsid w:val="00DE1EC4"/>
    <w:pPr>
      <w:tabs>
        <w:tab w:val="clear" w:pos="454"/>
        <w:tab w:val="left" w:pos="567"/>
      </w:tabs>
      <w:ind w:left="567" w:hanging="567"/>
    </w:pPr>
  </w:style>
  <w:style w:type="paragraph" w:customStyle="1" w:styleId="210">
    <w:name w:val="Основной текст 21"/>
    <w:basedOn w:val="a"/>
    <w:rsid w:val="00DE1EC4"/>
    <w:pPr>
      <w:ind w:firstLine="0"/>
      <w:jc w:val="both"/>
    </w:pPr>
    <w:rPr>
      <w:color w:val="0000FF"/>
      <w:sz w:val="20"/>
      <w:szCs w:val="20"/>
    </w:rPr>
  </w:style>
  <w:style w:type="paragraph" w:styleId="afa">
    <w:name w:val="Normal (Web)"/>
    <w:basedOn w:val="a"/>
    <w:rsid w:val="00DE1EC4"/>
    <w:pPr>
      <w:spacing w:before="280" w:after="280"/>
      <w:ind w:firstLine="0"/>
    </w:pPr>
    <w:rPr>
      <w:sz w:val="24"/>
      <w:szCs w:val="24"/>
    </w:rPr>
  </w:style>
  <w:style w:type="paragraph" w:customStyle="1" w:styleId="14">
    <w:name w:val="Заголовок оглавления1"/>
    <w:basedOn w:val="1"/>
    <w:next w:val="a"/>
    <w:rsid w:val="00DE1EC4"/>
    <w:pPr>
      <w:keepLines/>
      <w:tabs>
        <w:tab w:val="clear" w:pos="0"/>
      </w:tabs>
      <w:spacing w:before="480" w:line="276" w:lineRule="auto"/>
      <w:ind w:firstLine="0"/>
      <w:jc w:val="left"/>
    </w:pPr>
    <w:rPr>
      <w:rFonts w:ascii="Cambria" w:hAnsi="Cambria" w:cs="Cambria"/>
      <w:b/>
      <w:bCs/>
      <w:color w:val="365F91"/>
    </w:rPr>
  </w:style>
  <w:style w:type="paragraph" w:styleId="15">
    <w:name w:val="toc 1"/>
    <w:basedOn w:val="a"/>
    <w:next w:val="a"/>
    <w:rsid w:val="00DE1EC4"/>
    <w:pPr>
      <w:tabs>
        <w:tab w:val="right" w:leader="dot" w:pos="9679"/>
      </w:tabs>
      <w:ind w:firstLine="0"/>
    </w:pPr>
    <w:rPr>
      <w:sz w:val="14"/>
      <w:szCs w:val="14"/>
    </w:rPr>
  </w:style>
  <w:style w:type="paragraph" w:customStyle="1" w:styleId="23">
    <w:name w:val="Название2"/>
    <w:basedOn w:val="a"/>
    <w:rsid w:val="00DE1EC4"/>
    <w:pPr>
      <w:suppressLineNumbers/>
      <w:spacing w:before="120" w:after="120"/>
      <w:ind w:firstLine="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DE1EC4"/>
    <w:pPr>
      <w:suppressLineNumbers/>
      <w:ind w:firstLine="0"/>
    </w:pPr>
    <w:rPr>
      <w:rFonts w:cs="Mangal"/>
      <w:sz w:val="24"/>
      <w:szCs w:val="24"/>
    </w:rPr>
  </w:style>
  <w:style w:type="paragraph" w:customStyle="1" w:styleId="16">
    <w:name w:val="Название1"/>
    <w:basedOn w:val="a"/>
    <w:rsid w:val="00DE1EC4"/>
    <w:pPr>
      <w:suppressLineNumbers/>
      <w:spacing w:before="120" w:after="120"/>
      <w:ind w:firstLine="0"/>
    </w:pPr>
    <w:rPr>
      <w:rFonts w:ascii="Arial" w:hAnsi="Arial" w:cs="Tahoma"/>
      <w:i/>
      <w:iCs/>
      <w:sz w:val="20"/>
      <w:szCs w:val="24"/>
    </w:rPr>
  </w:style>
  <w:style w:type="paragraph" w:customStyle="1" w:styleId="17">
    <w:name w:val="Указатель1"/>
    <w:basedOn w:val="a"/>
    <w:rsid w:val="00DE1EC4"/>
    <w:pPr>
      <w:suppressLineNumbers/>
      <w:ind w:firstLine="0"/>
    </w:pPr>
    <w:rPr>
      <w:rFonts w:ascii="Arial" w:hAnsi="Arial" w:cs="Tahoma"/>
      <w:sz w:val="24"/>
      <w:szCs w:val="24"/>
    </w:rPr>
  </w:style>
  <w:style w:type="paragraph" w:customStyle="1" w:styleId="211">
    <w:name w:val="Основной текст с отступом 21"/>
    <w:basedOn w:val="a"/>
    <w:qFormat/>
    <w:rsid w:val="00DE1EC4"/>
    <w:pPr>
      <w:widowControl w:val="0"/>
      <w:autoSpaceDE w:val="0"/>
      <w:spacing w:before="53" w:line="360" w:lineRule="auto"/>
      <w:ind w:firstLine="451"/>
      <w:jc w:val="both"/>
    </w:pPr>
    <w:rPr>
      <w:rFonts w:ascii="Arial" w:eastAsia="Lucida Sans Unicode" w:hAnsi="Arial"/>
      <w:b/>
      <w:bCs/>
      <w:kern w:val="1"/>
      <w:sz w:val="28"/>
      <w:szCs w:val="28"/>
    </w:rPr>
  </w:style>
  <w:style w:type="paragraph" w:styleId="afb">
    <w:name w:val="List Paragraph"/>
    <w:basedOn w:val="a"/>
    <w:qFormat/>
    <w:rsid w:val="00DE1EC4"/>
    <w:pPr>
      <w:spacing w:after="200" w:line="276" w:lineRule="auto"/>
      <w:ind w:left="720" w:firstLine="0"/>
      <w:jc w:val="both"/>
    </w:pPr>
    <w:rPr>
      <w:rFonts w:ascii="Calibri" w:eastAsia="Calibri" w:hAnsi="Calibri"/>
    </w:rPr>
  </w:style>
  <w:style w:type="paragraph" w:customStyle="1" w:styleId="msonormalcxspmiddle">
    <w:name w:val="msonormalcxspmiddle"/>
    <w:basedOn w:val="a"/>
    <w:rsid w:val="00DE1EC4"/>
    <w:pPr>
      <w:spacing w:before="280" w:after="280"/>
      <w:ind w:firstLine="0"/>
    </w:pPr>
    <w:rPr>
      <w:sz w:val="24"/>
      <w:szCs w:val="24"/>
    </w:rPr>
  </w:style>
  <w:style w:type="paragraph" w:customStyle="1" w:styleId="msonormalcxsplast">
    <w:name w:val="msonormalcxsplast"/>
    <w:basedOn w:val="a"/>
    <w:rsid w:val="00DE1EC4"/>
    <w:pPr>
      <w:spacing w:before="280" w:after="280"/>
      <w:ind w:firstLine="0"/>
    </w:pPr>
    <w:rPr>
      <w:sz w:val="24"/>
      <w:szCs w:val="24"/>
    </w:rPr>
  </w:style>
  <w:style w:type="paragraph" w:customStyle="1" w:styleId="ConsPlusNonformat">
    <w:name w:val="ConsPlusNonformat"/>
    <w:qFormat/>
    <w:rsid w:val="00DE1EC4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c">
    <w:name w:val="Вопрос"/>
    <w:basedOn w:val="a"/>
    <w:rsid w:val="00DE1EC4"/>
    <w:pPr>
      <w:autoSpaceDE w:val="0"/>
      <w:autoSpaceDN w:val="0"/>
      <w:adjustRightInd w:val="0"/>
      <w:spacing w:before="80"/>
      <w:jc w:val="both"/>
    </w:pPr>
    <w:rPr>
      <w:b/>
      <w:bCs/>
      <w:sz w:val="16"/>
      <w:szCs w:val="20"/>
    </w:rPr>
  </w:style>
  <w:style w:type="paragraph" w:customStyle="1" w:styleId="Half">
    <w:name w:val="Half"/>
    <w:basedOn w:val="a"/>
    <w:link w:val="Half0"/>
    <w:rsid w:val="00DE1EC4"/>
    <w:pPr>
      <w:spacing w:line="120" w:lineRule="auto"/>
      <w:ind w:firstLine="0"/>
      <w:jc w:val="center"/>
    </w:pPr>
    <w:rPr>
      <w:color w:val="0000FF"/>
      <w:sz w:val="16"/>
      <w:szCs w:val="20"/>
    </w:rPr>
  </w:style>
  <w:style w:type="character" w:customStyle="1" w:styleId="Half0">
    <w:name w:val="Half Знак"/>
    <w:link w:val="Half"/>
    <w:rsid w:val="00DE1EC4"/>
    <w:rPr>
      <w:rFonts w:ascii="Times New Roman" w:eastAsia="Times New Roman" w:hAnsi="Times New Roman" w:cs="Times New Roman"/>
      <w:color w:val="0000FF"/>
      <w:sz w:val="16"/>
      <w:szCs w:val="20"/>
      <w:lang w:eastAsia="ar-SA"/>
    </w:rPr>
  </w:style>
  <w:style w:type="paragraph" w:customStyle="1" w:styleId="Base">
    <w:name w:val="Base"/>
    <w:basedOn w:val="a"/>
    <w:link w:val="Base0"/>
    <w:rsid w:val="00DE1EC4"/>
    <w:pPr>
      <w:tabs>
        <w:tab w:val="left" w:pos="0"/>
      </w:tabs>
      <w:suppressAutoHyphens w:val="0"/>
      <w:autoSpaceDE w:val="0"/>
      <w:jc w:val="both"/>
    </w:pPr>
    <w:rPr>
      <w:sz w:val="16"/>
      <w:szCs w:val="16"/>
    </w:rPr>
  </w:style>
  <w:style w:type="character" w:customStyle="1" w:styleId="Base0">
    <w:name w:val="Base Знак"/>
    <w:link w:val="Base"/>
    <w:rsid w:val="00DE1EC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d">
    <w:name w:val="Текст сноски Знак"/>
    <w:basedOn w:val="a0"/>
    <w:link w:val="afe"/>
    <w:semiHidden/>
    <w:qFormat/>
    <w:rsid w:val="00DE1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link w:val="afd"/>
    <w:semiHidden/>
    <w:rsid w:val="00DE1EC4"/>
    <w:pPr>
      <w:suppressAutoHyphens w:val="0"/>
      <w:ind w:firstLine="0"/>
    </w:pPr>
    <w:rPr>
      <w:sz w:val="20"/>
      <w:szCs w:val="20"/>
      <w:lang w:eastAsia="ru-RU"/>
    </w:rPr>
  </w:style>
  <w:style w:type="character" w:customStyle="1" w:styleId="18">
    <w:name w:val="Текст сноски Знак1"/>
    <w:basedOn w:val="a0"/>
    <w:semiHidden/>
    <w:rsid w:val="00DE1E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DE1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DE1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rsid w:val="00DE1EC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DE1EC4"/>
    <w:rPr>
      <w:rFonts w:ascii="Times New Roman" w:eastAsia="Times New Roman" w:hAnsi="Times New Roman" w:cs="Times New Roman"/>
      <w:lang w:eastAsia="ar-SA"/>
    </w:rPr>
  </w:style>
  <w:style w:type="paragraph" w:customStyle="1" w:styleId="fd">
    <w:name w:val="fd"/>
    <w:basedOn w:val="a"/>
    <w:rsid w:val="00DE1EC4"/>
    <w:pPr>
      <w:spacing w:before="60" w:after="80"/>
      <w:ind w:left="60" w:right="80" w:firstLine="0"/>
      <w:jc w:val="both"/>
    </w:pPr>
    <w:rPr>
      <w:rFonts w:ascii="Verdana" w:hAnsi="Verdana"/>
      <w:sz w:val="20"/>
      <w:szCs w:val="20"/>
    </w:rPr>
  </w:style>
  <w:style w:type="paragraph" w:customStyle="1" w:styleId="19">
    <w:name w:val="Стиль1"/>
    <w:basedOn w:val="a"/>
    <w:rsid w:val="00DE1EC4"/>
    <w:pPr>
      <w:widowControl w:val="0"/>
      <w:tabs>
        <w:tab w:val="left" w:pos="567"/>
      </w:tabs>
      <w:autoSpaceDE w:val="0"/>
      <w:spacing w:line="221" w:lineRule="exact"/>
      <w:ind w:left="567" w:right="-57" w:firstLine="0"/>
      <w:jc w:val="both"/>
    </w:pPr>
    <w:rPr>
      <w:rFonts w:ascii="Times New Roman CYR" w:hAnsi="Times New Roman CYR" w:cs="Times New Roman CYR"/>
      <w:b/>
      <w:sz w:val="16"/>
      <w:szCs w:val="16"/>
    </w:rPr>
  </w:style>
  <w:style w:type="paragraph" w:customStyle="1" w:styleId="s1">
    <w:name w:val="s_1"/>
    <w:basedOn w:val="a"/>
    <w:rsid w:val="00DE1EC4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DE1EC4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s52">
    <w:name w:val="s_52"/>
    <w:basedOn w:val="a"/>
    <w:rsid w:val="00DE1EC4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listparagraphcxspmiddle">
    <w:name w:val="listparagraphcxspmiddle"/>
    <w:basedOn w:val="a"/>
    <w:rsid w:val="00DE1EC4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listparagraphcxsplast">
    <w:name w:val="listparagraphcxsplast"/>
    <w:basedOn w:val="a"/>
    <w:rsid w:val="00DE1EC4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rmcgiljimsonormal">
    <w:name w:val="rmcgilji msonormal"/>
    <w:basedOn w:val="a"/>
    <w:rsid w:val="00DE1EC4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rmcevnidlistparagraphcxspmiddle">
    <w:name w:val="rmcevnid listparagraphcxspmiddle"/>
    <w:basedOn w:val="a"/>
    <w:rsid w:val="00DE1EC4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character" w:styleId="aff">
    <w:name w:val="Strong"/>
    <w:qFormat/>
    <w:rsid w:val="00DE1EC4"/>
    <w:rPr>
      <w:b/>
      <w:bCs/>
    </w:rPr>
  </w:style>
  <w:style w:type="paragraph" w:customStyle="1" w:styleId="rmcevnidlistparagraphcxsplast">
    <w:name w:val="rmcevnid listparagraphcxsplast"/>
    <w:basedOn w:val="a"/>
    <w:rsid w:val="00DE1EC4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character" w:styleId="aff0">
    <w:name w:val="Emphasis"/>
    <w:qFormat/>
    <w:rsid w:val="00DE1EC4"/>
    <w:rPr>
      <w:i/>
      <w:iCs/>
    </w:rPr>
  </w:style>
  <w:style w:type="character" w:customStyle="1" w:styleId="aff1">
    <w:name w:val="Знак Знак"/>
    <w:locked/>
    <w:rsid w:val="00DE1EC4"/>
    <w:rPr>
      <w:rFonts w:ascii="Courier New" w:hAnsi="Courier New" w:cs="Courier New"/>
      <w:lang w:val="ru-RU" w:eastAsia="ar-SA" w:bidi="ar-SA"/>
    </w:rPr>
  </w:style>
  <w:style w:type="character" w:customStyle="1" w:styleId="1a">
    <w:name w:val="Знак Знак1"/>
    <w:locked/>
    <w:rsid w:val="00DE1EC4"/>
    <w:rPr>
      <w:sz w:val="22"/>
      <w:szCs w:val="22"/>
      <w:lang w:val="ru-RU" w:eastAsia="ar-SA" w:bidi="ar-SA"/>
    </w:rPr>
  </w:style>
  <w:style w:type="paragraph" w:customStyle="1" w:styleId="27">
    <w:name w:val="Заголовок оглавления2"/>
    <w:basedOn w:val="1"/>
    <w:next w:val="a"/>
    <w:rsid w:val="00DE1EC4"/>
    <w:pPr>
      <w:keepLines/>
      <w:tabs>
        <w:tab w:val="clear" w:pos="0"/>
      </w:tabs>
      <w:spacing w:before="480" w:line="276" w:lineRule="auto"/>
      <w:ind w:firstLine="0"/>
      <w:jc w:val="left"/>
    </w:pPr>
    <w:rPr>
      <w:rFonts w:ascii="Cambria" w:hAnsi="Cambria" w:cs="Cambria"/>
      <w:b/>
      <w:bCs/>
      <w:color w:val="365F91"/>
    </w:rPr>
  </w:style>
  <w:style w:type="character" w:styleId="aff2">
    <w:name w:val="footnote reference"/>
    <w:semiHidden/>
    <w:rsid w:val="00DE1EC4"/>
    <w:rPr>
      <w:vertAlign w:val="superscript"/>
    </w:rPr>
  </w:style>
  <w:style w:type="paragraph" w:styleId="1b">
    <w:name w:val="index 1"/>
    <w:basedOn w:val="a"/>
    <w:next w:val="a"/>
    <w:autoRedefine/>
    <w:uiPriority w:val="99"/>
    <w:semiHidden/>
    <w:unhideWhenUsed/>
    <w:rsid w:val="00DE1EC4"/>
    <w:pPr>
      <w:ind w:left="220" w:hanging="220"/>
    </w:pPr>
    <w:rPr>
      <w:rFonts w:ascii="Calibri" w:hAnsi="Calibri"/>
      <w:lang w:eastAsia="zh-CN"/>
    </w:rPr>
  </w:style>
  <w:style w:type="character" w:customStyle="1" w:styleId="212">
    <w:name w:val="Основной текст 2 Знак1"/>
    <w:basedOn w:val="a0"/>
    <w:link w:val="28"/>
    <w:semiHidden/>
    <w:rsid w:val="00DE1EC4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styleId="28">
    <w:name w:val="Body Text 2"/>
    <w:basedOn w:val="a"/>
    <w:link w:val="212"/>
    <w:semiHidden/>
    <w:unhideWhenUsed/>
    <w:qFormat/>
    <w:rsid w:val="00DE1EC4"/>
    <w:pPr>
      <w:ind w:firstLine="0"/>
      <w:jc w:val="both"/>
    </w:pPr>
    <w:rPr>
      <w:color w:val="000000"/>
      <w:sz w:val="28"/>
      <w:szCs w:val="24"/>
      <w:lang w:eastAsia="zh-CN"/>
    </w:rPr>
  </w:style>
  <w:style w:type="character" w:customStyle="1" w:styleId="221">
    <w:name w:val="Основной текст 2 Знак2"/>
    <w:basedOn w:val="a0"/>
    <w:uiPriority w:val="99"/>
    <w:semiHidden/>
    <w:rsid w:val="00DE1EC4"/>
    <w:rPr>
      <w:rFonts w:ascii="Times New Roman" w:eastAsia="Times New Roman" w:hAnsi="Times New Roman" w:cs="Times New Roman"/>
      <w:lang w:eastAsia="ar-SA"/>
    </w:rPr>
  </w:style>
  <w:style w:type="paragraph" w:customStyle="1" w:styleId="Style2">
    <w:name w:val="Style2"/>
    <w:basedOn w:val="a"/>
    <w:qFormat/>
    <w:rsid w:val="00DE1EC4"/>
    <w:pPr>
      <w:widowControl w:val="0"/>
      <w:spacing w:line="322" w:lineRule="exact"/>
      <w:ind w:firstLine="706"/>
      <w:jc w:val="both"/>
    </w:pPr>
    <w:rPr>
      <w:sz w:val="24"/>
      <w:szCs w:val="24"/>
      <w:lang w:eastAsia="zh-CN"/>
    </w:rPr>
  </w:style>
  <w:style w:type="paragraph" w:customStyle="1" w:styleId="1c">
    <w:name w:val="Знак сноски1"/>
    <w:basedOn w:val="a"/>
    <w:qFormat/>
    <w:rsid w:val="00DE1EC4"/>
    <w:pPr>
      <w:spacing w:after="200" w:line="276" w:lineRule="auto"/>
      <w:ind w:firstLine="0"/>
    </w:pPr>
    <w:rPr>
      <w:rFonts w:ascii="Calibri" w:hAnsi="Calibri"/>
      <w:vertAlign w:val="superscript"/>
      <w:lang w:eastAsia="zh-CN"/>
    </w:rPr>
  </w:style>
  <w:style w:type="character" w:customStyle="1" w:styleId="WW8Num1z1">
    <w:name w:val="WW8Num1z1"/>
    <w:qFormat/>
    <w:rsid w:val="00DE1EC4"/>
  </w:style>
  <w:style w:type="character" w:customStyle="1" w:styleId="WW8Num1z2">
    <w:name w:val="WW8Num1z2"/>
    <w:qFormat/>
    <w:rsid w:val="00DE1EC4"/>
  </w:style>
  <w:style w:type="character" w:customStyle="1" w:styleId="WW8Num1z3">
    <w:name w:val="WW8Num1z3"/>
    <w:qFormat/>
    <w:rsid w:val="00DE1EC4"/>
  </w:style>
  <w:style w:type="character" w:customStyle="1" w:styleId="WW8Num1z4">
    <w:name w:val="WW8Num1z4"/>
    <w:qFormat/>
    <w:rsid w:val="00DE1EC4"/>
  </w:style>
  <w:style w:type="character" w:customStyle="1" w:styleId="WW8Num1z5">
    <w:name w:val="WW8Num1z5"/>
    <w:qFormat/>
    <w:rsid w:val="00DE1EC4"/>
  </w:style>
  <w:style w:type="character" w:customStyle="1" w:styleId="WW8Num1z6">
    <w:name w:val="WW8Num1z6"/>
    <w:qFormat/>
    <w:rsid w:val="00DE1EC4"/>
  </w:style>
  <w:style w:type="character" w:customStyle="1" w:styleId="WW8Num1z7">
    <w:name w:val="WW8Num1z7"/>
    <w:qFormat/>
    <w:rsid w:val="00DE1EC4"/>
  </w:style>
  <w:style w:type="character" w:customStyle="1" w:styleId="WW8Num1z8">
    <w:name w:val="WW8Num1z8"/>
    <w:qFormat/>
    <w:rsid w:val="00DE1EC4"/>
  </w:style>
  <w:style w:type="character" w:customStyle="1" w:styleId="FontStyle12">
    <w:name w:val="Font Style12"/>
    <w:qFormat/>
    <w:rsid w:val="00DE1EC4"/>
    <w:rPr>
      <w:rFonts w:ascii="Times New Roman" w:hAnsi="Times New Roman" w:cs="Times New Roman" w:hint="default"/>
      <w:sz w:val="30"/>
      <w:szCs w:val="30"/>
    </w:rPr>
  </w:style>
  <w:style w:type="character" w:customStyle="1" w:styleId="FontStyle11">
    <w:name w:val="Font Style11"/>
    <w:basedOn w:val="a0"/>
    <w:qFormat/>
    <w:rsid w:val="00DE1EC4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qFormat/>
    <w:rsid w:val="00DE1EC4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qFormat/>
    <w:rsid w:val="00DE1EC4"/>
    <w:rPr>
      <w:rFonts w:ascii="Times New Roman" w:hAnsi="Times New Roman" w:cs="Times New Roman" w:hint="default"/>
      <w:sz w:val="72"/>
      <w:szCs w:val="72"/>
    </w:rPr>
  </w:style>
  <w:style w:type="character" w:customStyle="1" w:styleId="ConsPlusNormal0">
    <w:name w:val="ConsPlusNormal Знак"/>
    <w:qFormat/>
    <w:rsid w:val="00DE1EC4"/>
    <w:rPr>
      <w:rFonts w:ascii="Arial" w:eastAsia="Arial" w:hAnsi="Arial" w:cs="Arial" w:hint="default"/>
      <w:sz w:val="22"/>
      <w:szCs w:val="22"/>
      <w:lang w:bidi="ar-SA"/>
    </w:rPr>
  </w:style>
  <w:style w:type="paragraph" w:styleId="aff3">
    <w:name w:val="endnote text"/>
    <w:basedOn w:val="a"/>
    <w:link w:val="aff4"/>
    <w:uiPriority w:val="99"/>
    <w:semiHidden/>
    <w:unhideWhenUsed/>
    <w:rsid w:val="00DE1EC4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DE1E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5">
    <w:name w:val="endnote reference"/>
    <w:basedOn w:val="a0"/>
    <w:uiPriority w:val="99"/>
    <w:semiHidden/>
    <w:unhideWhenUsed/>
    <w:rsid w:val="00DE1EC4"/>
    <w:rPr>
      <w:vertAlign w:val="superscript"/>
    </w:rPr>
  </w:style>
  <w:style w:type="paragraph" w:customStyle="1" w:styleId="1d">
    <w:name w:val="1"/>
    <w:basedOn w:val="a"/>
    <w:rsid w:val="00DE1EC4"/>
    <w:pPr>
      <w:suppressAutoHyphens w:val="0"/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DE1EC4"/>
    <w:pPr>
      <w:spacing w:before="280" w:after="280"/>
      <w:ind w:firstLine="0"/>
    </w:pPr>
    <w:rPr>
      <w:sz w:val="24"/>
      <w:szCs w:val="24"/>
    </w:rPr>
  </w:style>
  <w:style w:type="numbering" w:customStyle="1" w:styleId="1e">
    <w:name w:val="Нет списка1"/>
    <w:next w:val="a2"/>
    <w:uiPriority w:val="99"/>
    <w:semiHidden/>
    <w:unhideWhenUsed/>
    <w:rsid w:val="00DE1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12837</Words>
  <Characters>73174</Characters>
  <Application>Microsoft Office Word</Application>
  <DocSecurity>0</DocSecurity>
  <Lines>609</Lines>
  <Paragraphs>171</Paragraphs>
  <ScaleCrop>false</ScaleCrop>
  <Company/>
  <LinksUpToDate>false</LinksUpToDate>
  <CharactersWithSpaces>85840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2025-03-27T05:32:00Z</dcterms:created>
  <dcterms:modified xsi:type="dcterms:W3CDTF">2025-03-27T05:37:00Z</dcterms:modified>
</cp:coreProperties>
</file>